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CE" w:rsidRDefault="00C15FCE" w:rsidP="00F63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C15FCE" w:rsidRDefault="00C15FCE" w:rsidP="00F63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приложением № 5</w:t>
      </w:r>
    </w:p>
    <w:p w:rsidR="00C15FCE" w:rsidRDefault="00C15FCE" w:rsidP="00F63E9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D9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325468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C15FCE" w:rsidRPr="004072D9" w:rsidRDefault="00C15FCE" w:rsidP="00F63E9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072D9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1B76A5" w:rsidRPr="00A66954" w:rsidRDefault="00A44F04" w:rsidP="001B76A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6A5" w:rsidRPr="00D97999">
        <w:rPr>
          <w:rFonts w:ascii="Times New Roman" w:hAnsi="Times New Roman" w:cs="Times New Roman"/>
          <w:sz w:val="28"/>
          <w:szCs w:val="28"/>
        </w:rPr>
        <w:t xml:space="preserve">от  </w:t>
      </w:r>
      <w:r w:rsidR="00AA05E3">
        <w:rPr>
          <w:rFonts w:ascii="Times New Roman" w:hAnsi="Times New Roman" w:cs="Times New Roman"/>
          <w:sz w:val="28"/>
          <w:szCs w:val="28"/>
        </w:rPr>
        <w:t>15.08.2024</w:t>
      </w:r>
      <w:r w:rsidR="00D97999" w:rsidRPr="00D97999">
        <w:rPr>
          <w:rFonts w:ascii="Times New Roman" w:hAnsi="Times New Roman" w:cs="Times New Roman"/>
          <w:sz w:val="28"/>
          <w:szCs w:val="28"/>
        </w:rPr>
        <w:t xml:space="preserve">  № </w:t>
      </w:r>
      <w:r w:rsidR="00AA05E3">
        <w:rPr>
          <w:rFonts w:ascii="Times New Roman" w:hAnsi="Times New Roman" w:cs="Times New Roman"/>
          <w:sz w:val="28"/>
          <w:szCs w:val="28"/>
        </w:rPr>
        <w:t>306</w:t>
      </w:r>
    </w:p>
    <w:p w:rsidR="00054A08" w:rsidRPr="00F75455" w:rsidRDefault="00054A08" w:rsidP="00B65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t>СОСТАВ</w:t>
      </w:r>
    </w:p>
    <w:p w:rsidR="00054A08" w:rsidRPr="00F75455" w:rsidRDefault="00054A08" w:rsidP="00B65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t xml:space="preserve">жюри </w:t>
      </w:r>
      <w:r w:rsidR="00AA4F11" w:rsidRPr="00F75455">
        <w:rPr>
          <w:rFonts w:ascii="Times New Roman" w:hAnsi="Times New Roman" w:cs="Times New Roman"/>
          <w:sz w:val="28"/>
          <w:szCs w:val="28"/>
        </w:rPr>
        <w:t xml:space="preserve">с правом апелляционной комиссии </w:t>
      </w:r>
      <w:r w:rsidRPr="00F75455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 xml:space="preserve">Русский язык </w:t>
      </w:r>
    </w:p>
    <w:p w:rsidR="00054A08" w:rsidRPr="00765D84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AA05E3" w:rsidRPr="00765D84">
        <w:rPr>
          <w:rFonts w:ascii="Times New Roman" w:hAnsi="Times New Roman" w:cs="Times New Roman"/>
          <w:sz w:val="24"/>
          <w:szCs w:val="24"/>
        </w:rPr>
        <w:t xml:space="preserve"> </w:t>
      </w:r>
      <w:r w:rsidR="003658A0" w:rsidRPr="00765D84">
        <w:rPr>
          <w:rFonts w:ascii="Times New Roman" w:hAnsi="Times New Roman" w:cs="Times New Roman"/>
          <w:sz w:val="24"/>
          <w:szCs w:val="24"/>
        </w:rPr>
        <w:t xml:space="preserve">– </w:t>
      </w:r>
      <w:r w:rsidR="00AA05E3" w:rsidRPr="00765D84">
        <w:rPr>
          <w:rFonts w:ascii="Times New Roman" w:hAnsi="Times New Roman" w:cs="Times New Roman"/>
          <w:sz w:val="24"/>
          <w:szCs w:val="24"/>
        </w:rPr>
        <w:t>Васенко Ольга Игоревна</w:t>
      </w:r>
      <w:r w:rsidRPr="00765D84">
        <w:rPr>
          <w:rFonts w:ascii="Times New Roman" w:hAnsi="Times New Roman" w:cs="Times New Roman"/>
          <w:sz w:val="24"/>
          <w:szCs w:val="24"/>
        </w:rPr>
        <w:t xml:space="preserve">, </w:t>
      </w:r>
      <w:r w:rsidR="00AA05E3" w:rsidRPr="00765D84"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Pr="00765D84">
        <w:rPr>
          <w:rFonts w:ascii="Times New Roman" w:hAnsi="Times New Roman" w:cs="Times New Roman"/>
          <w:sz w:val="24"/>
          <w:szCs w:val="24"/>
        </w:rPr>
        <w:t>МКУ «ИМЦ</w:t>
      </w:r>
      <w:r w:rsidR="00771C79" w:rsidRPr="00765D84">
        <w:rPr>
          <w:rFonts w:ascii="Times New Roman" w:hAnsi="Times New Roman" w:cs="Times New Roman"/>
          <w:sz w:val="24"/>
          <w:szCs w:val="24"/>
        </w:rPr>
        <w:t xml:space="preserve"> г. Комсомольска-на-Амуре</w:t>
      </w:r>
      <w:r w:rsidRPr="00765D84">
        <w:rPr>
          <w:rFonts w:ascii="Times New Roman" w:hAnsi="Times New Roman" w:cs="Times New Roman"/>
          <w:sz w:val="24"/>
          <w:szCs w:val="24"/>
        </w:rPr>
        <w:t>»</w:t>
      </w:r>
    </w:p>
    <w:p w:rsidR="00054A08" w:rsidRPr="00765D84" w:rsidRDefault="00054A08" w:rsidP="0051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>Заместитель председателя жюри – Федотова Анжелика Владимировна, методист МКУ «ИМЦ г.</w:t>
      </w:r>
      <w:r w:rsidR="00765D84">
        <w:rPr>
          <w:rFonts w:ascii="Times New Roman" w:hAnsi="Times New Roman" w:cs="Times New Roman"/>
          <w:sz w:val="24"/>
          <w:szCs w:val="24"/>
        </w:rPr>
        <w:t xml:space="preserve"> </w:t>
      </w:r>
      <w:r w:rsidRPr="00765D84">
        <w:rPr>
          <w:rFonts w:ascii="Times New Roman" w:hAnsi="Times New Roman" w:cs="Times New Roman"/>
          <w:sz w:val="24"/>
          <w:szCs w:val="24"/>
        </w:rPr>
        <w:t>Комсомольска-на-Амуре»</w:t>
      </w:r>
    </w:p>
    <w:p w:rsidR="00972E72" w:rsidRPr="00765D84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576" w:type="dxa"/>
        <w:tblInd w:w="93" w:type="dxa"/>
        <w:tblLook w:val="04A0" w:firstRow="1" w:lastRow="0" w:firstColumn="1" w:lastColumn="0" w:noHBand="0" w:noVBand="1"/>
      </w:tblPr>
      <w:tblGrid>
        <w:gridCol w:w="3276"/>
        <w:gridCol w:w="4300"/>
      </w:tblGrid>
      <w:tr w:rsidR="00765D84" w:rsidRPr="00765D84" w:rsidTr="00765D84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Шрайбер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Леонидовна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Немеш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Гайнаншина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Строганова Ирина Геннадьевна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Кудиш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Романовна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Кабиская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Юрьевна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Анатолий Юрьевич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Палоусова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Валерьевна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Ирина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Дарья Юрьевна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Гупалова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Егоровна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Шиц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Анатольевна</w:t>
            </w:r>
          </w:p>
        </w:tc>
      </w:tr>
      <w:tr w:rsidR="00765D84" w:rsidRPr="00765D84" w:rsidTr="0057795D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</w:tr>
      <w:tr w:rsidR="00765D84" w:rsidRPr="00765D84" w:rsidTr="0057795D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Елена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Олефиренко Татьяна Александровна 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Ольга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Родина Оксана Юрьевна 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Никогда Евгений Андреевич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Рягузова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Ирина Викторовна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Марина Геннадьевна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Оксана Викторовна 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гимназия № 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Анна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Татьяна Алексеевна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Анастасия Анатольевна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Мария Михайловна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 Евгения Борисовна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Шелестова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Шевелкина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Алина Николаевна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Дышлевич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Ловейко Екатерина Сергеевна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Калиниченко Татьяна Анатольевна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Ольга Витальевна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Андрейчук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Ольга Геннадьевна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sz w:val="24"/>
                <w:szCs w:val="24"/>
              </w:rPr>
              <w:t>Табанова</w:t>
            </w:r>
            <w:proofErr w:type="spellEnd"/>
            <w:r w:rsidRPr="00765D84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 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Михнова Наталья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Часовитина Наталья Ильинична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Ильченко Наталья Ивановна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Елена Борисовна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Джиба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 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Щербань Вера Викторовна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Светлана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Неверовская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Галушкина Галина Анатольевна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 Т</w:t>
            </w: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имофеевна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Татьяна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Зайченко Виктория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Столповских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Григорьевна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Кадар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Евгеньевна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Желтухина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 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Галина Николаевна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Федорюк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Саврасова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Шилова Ирина Анатольевна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Залесская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Громилина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Осадчая Евгения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Олеся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Ярославцева Елена Сергеевна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Орешникова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Анатольевна</w:t>
            </w:r>
          </w:p>
        </w:tc>
      </w:tr>
      <w:tr w:rsidR="00765D84" w:rsidRPr="00765D84" w:rsidTr="001F6CA7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Гладенко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Ирина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Липина Александра Павловна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Шиндак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Николаевна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Валентина Николаевна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Лисица Марина Дмитриевна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Надежда Петровна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Криевс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Наталья Федоровна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Сивицкая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Сергеевна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Учайкина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Борисовна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Афлетунова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 Галина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Буркова Светлана Алексеевна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Мёд Светлана Владимировна</w:t>
            </w:r>
          </w:p>
        </w:tc>
      </w:tr>
      <w:tr w:rsidR="00765D84" w:rsidRPr="00765D84" w:rsidTr="00EE4E5C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Евгения Николаевна</w:t>
            </w:r>
          </w:p>
        </w:tc>
      </w:tr>
      <w:tr w:rsidR="00765D84" w:rsidRPr="00765D84" w:rsidTr="00EE4E5C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Демчук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</w:tr>
      <w:tr w:rsidR="00765D84" w:rsidRPr="00765D84" w:rsidTr="00EE4E5C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Елена Анатольевна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Лоскутникова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Ивановна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Дарья Сергеевна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Меркулова Надежда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Гульнара </w:t>
            </w: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Сагитулловна</w:t>
            </w:r>
            <w:proofErr w:type="spellEnd"/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Старовойт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Елизавета Андреевна</w:t>
            </w:r>
          </w:p>
        </w:tc>
      </w:tr>
    </w:tbl>
    <w:p w:rsidR="00765D84" w:rsidRDefault="00765D84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7C3" w:rsidRPr="00C16FF7" w:rsidRDefault="00CA27C3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CA27C3" w:rsidRPr="00765D84" w:rsidRDefault="00CA27C3" w:rsidP="00CA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 xml:space="preserve">Председатель  жюри – </w:t>
      </w:r>
      <w:r w:rsidR="00AA05E3" w:rsidRPr="00765D84">
        <w:rPr>
          <w:rFonts w:ascii="Times New Roman" w:hAnsi="Times New Roman" w:cs="Times New Roman"/>
          <w:sz w:val="24"/>
          <w:szCs w:val="24"/>
        </w:rPr>
        <w:t xml:space="preserve">Васенко Ольга Игоревна, методист </w:t>
      </w:r>
      <w:r w:rsidR="00FC01A8" w:rsidRPr="00765D84">
        <w:rPr>
          <w:rFonts w:ascii="Times New Roman" w:hAnsi="Times New Roman" w:cs="Times New Roman"/>
          <w:sz w:val="24"/>
          <w:szCs w:val="24"/>
        </w:rPr>
        <w:t>МКУ «ИМЦ г. Комсомольска-на-Амуре»</w:t>
      </w:r>
    </w:p>
    <w:p w:rsidR="00CA27C3" w:rsidRPr="00765D84" w:rsidRDefault="00CA27C3" w:rsidP="00CA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>Заместитель председателя жюри – Федотова Анжелика Владимировна, методист МКУ «ИМЦ г</w:t>
      </w:r>
      <w:proofErr w:type="gramStart"/>
      <w:r w:rsidRPr="00765D8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65D84">
        <w:rPr>
          <w:rFonts w:ascii="Times New Roman" w:hAnsi="Times New Roman" w:cs="Times New Roman"/>
          <w:sz w:val="24"/>
          <w:szCs w:val="24"/>
        </w:rPr>
        <w:t>омсомольска-на-Амуре»</w:t>
      </w:r>
    </w:p>
    <w:p w:rsidR="00CA27C3" w:rsidRDefault="00CA27C3" w:rsidP="00CA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3276"/>
        <w:gridCol w:w="4394"/>
      </w:tblGrid>
      <w:tr w:rsidR="00765D84" w:rsidRPr="00765D84" w:rsidTr="00765D84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Шрайбер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Леонидовна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Немеш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Кудиш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Романовна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Кабиская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гимназия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Юрьевна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Анатолий Юрьевич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Палоусова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Валерьевна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Ирина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Дарья Юрьевна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Снежана Николаевна</w:t>
            </w:r>
          </w:p>
        </w:tc>
      </w:tr>
      <w:tr w:rsidR="00765D84" w:rsidRPr="00765D84" w:rsidTr="0057795D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Болотина Ольга Юрьевна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Оксана Юрьевна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Никогда Евгений Андреевич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Рягузова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Ирина Викторовна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Мазурец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 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 Марина Анатольевна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Анастасия Анатольевна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 Евгения Борисовна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Мария Михайловна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Шелестова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Шевелкина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Чебану Галина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Ольга Витальевна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Елена Дмитриевна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Ангелина Ивановна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sz w:val="24"/>
                <w:szCs w:val="24"/>
              </w:rPr>
              <w:t>Сяткина</w:t>
            </w:r>
            <w:proofErr w:type="spellEnd"/>
            <w:r w:rsidRPr="00765D84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Табацкая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Даниловна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Едена Борисовна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Щербань Вера Викторовна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Иванкова Вера Тимофеевна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Светлана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Зайченко Виктория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Столповских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Григорьевна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Желтухина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 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Макеева Жанна Викторовна 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Федорюк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 Инна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Обухова Инна Васильевна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Осадчая Евгения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Залесская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Любовь Петровна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Кланцова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</w:tr>
      <w:tr w:rsidR="00765D84" w:rsidRPr="00765D84" w:rsidTr="001F6CA7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Гладенко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 Ирина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Липина Александра Павловна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Шиндак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Николаевна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Валентина Николаевна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Надежда Петровна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Лисица Марина Дмитриевна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Наталья Федоровна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Афлетунова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Шалашова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</w:tr>
      <w:tr w:rsidR="00765D84" w:rsidRPr="00765D84" w:rsidTr="00EE4E5C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Евгения Николаевна</w:t>
            </w:r>
          </w:p>
        </w:tc>
      </w:tr>
      <w:tr w:rsidR="00765D84" w:rsidRPr="00765D84" w:rsidTr="00EE4E5C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Демчук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Любовь Ивановна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Наталья Андреевна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Малкова Анастасия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Олеговна</w:t>
            </w:r>
          </w:p>
        </w:tc>
      </w:tr>
    </w:tbl>
    <w:p w:rsidR="00765D84" w:rsidRDefault="00765D84" w:rsidP="00CA2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AC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054A08" w:rsidRPr="00765D84" w:rsidRDefault="00054A08" w:rsidP="006F7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 xml:space="preserve">Председатель подкомиссии  жюри –  </w:t>
      </w:r>
      <w:proofErr w:type="spellStart"/>
      <w:r w:rsidR="00765D84" w:rsidRPr="00765D84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="00765D84" w:rsidRPr="00765D84">
        <w:rPr>
          <w:rFonts w:ascii="Times New Roman" w:hAnsi="Times New Roman" w:cs="Times New Roman"/>
          <w:sz w:val="24"/>
          <w:szCs w:val="24"/>
        </w:rPr>
        <w:t xml:space="preserve"> Оксана Васильевна, заместитель директора</w:t>
      </w:r>
      <w:r w:rsidR="00364F3C" w:rsidRPr="00765D84">
        <w:rPr>
          <w:rFonts w:ascii="Times New Roman" w:hAnsi="Times New Roman" w:cs="Times New Roman"/>
          <w:sz w:val="24"/>
          <w:szCs w:val="24"/>
        </w:rPr>
        <w:t xml:space="preserve"> МКУ «ИМЦ г.</w:t>
      </w:r>
      <w:r w:rsidR="00765D84" w:rsidRPr="00765D84">
        <w:rPr>
          <w:rFonts w:ascii="Times New Roman" w:hAnsi="Times New Roman" w:cs="Times New Roman"/>
          <w:sz w:val="24"/>
          <w:szCs w:val="24"/>
        </w:rPr>
        <w:t xml:space="preserve"> </w:t>
      </w:r>
      <w:r w:rsidR="00364F3C" w:rsidRPr="00765D84">
        <w:rPr>
          <w:rFonts w:ascii="Times New Roman" w:hAnsi="Times New Roman" w:cs="Times New Roman"/>
          <w:sz w:val="24"/>
          <w:szCs w:val="24"/>
        </w:rPr>
        <w:t>Комсомольска-на-Амуре»</w:t>
      </w:r>
    </w:p>
    <w:p w:rsidR="00054A08" w:rsidRPr="00765D84" w:rsidRDefault="00054A08" w:rsidP="00315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>Заместитель председателя жюри – Федотова Анжелика Владимировна, методист МКУ «ИМЦ г</w:t>
      </w:r>
      <w:proofErr w:type="gramStart"/>
      <w:r w:rsidRPr="00765D8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65D84">
        <w:rPr>
          <w:rFonts w:ascii="Times New Roman" w:hAnsi="Times New Roman" w:cs="Times New Roman"/>
          <w:sz w:val="24"/>
          <w:szCs w:val="24"/>
        </w:rPr>
        <w:t>омсомольска-на-Амуре»</w:t>
      </w:r>
    </w:p>
    <w:p w:rsidR="00B855E8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3276"/>
        <w:gridCol w:w="4394"/>
      </w:tblGrid>
      <w:tr w:rsidR="00765D84" w:rsidRPr="00765D84" w:rsidTr="00765D84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Гололоб Анна Петровна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Алина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Сазонова Мария Ивановна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Нажалова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Нефедьева Елена Григорьевна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57795D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Виктория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Колчина Ольга Игоревна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Гребенникова Татьяна Геннадьевна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Слабожанина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Педенко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Мария Михайловна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Приймак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Миновщикова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Ильясова Светлана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sz w:val="24"/>
                <w:szCs w:val="24"/>
              </w:rPr>
              <w:t>Балышева</w:t>
            </w:r>
            <w:proofErr w:type="spellEnd"/>
            <w:r w:rsidRPr="00765D8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СШ № 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Юрьевна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Туголукова Светлана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Плющик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Уланова Ольга Валентиновна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Абросимова Евдокия Борисовна 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Кныш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Евгеньевна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Гапак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Ивановна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Мальгина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</w:tr>
      <w:tr w:rsidR="00765D84" w:rsidRPr="00765D84" w:rsidTr="001F6CA7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1F6CA7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Краснощекова Мария Владимировна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Ксения Георгиевна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Лидия Алексеевна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Нурмухамедова Татьяна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Наточеева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 Елена Андреевна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Ольга Валентиновна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Грималовская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Елена Игоревна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Тарыгина Татьяна Александровна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Поликарпова Светлана Алексеевна</w:t>
            </w:r>
          </w:p>
        </w:tc>
      </w:tr>
      <w:tr w:rsidR="00765D84" w:rsidRPr="00765D84" w:rsidTr="00765D84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Чернолых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</w:tr>
    </w:tbl>
    <w:p w:rsidR="00B14FDC" w:rsidRPr="00F75455" w:rsidRDefault="00B14FDC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A92">
        <w:rPr>
          <w:rFonts w:ascii="Times New Roman" w:hAnsi="Times New Roman" w:cs="Times New Roman"/>
          <w:b/>
          <w:bCs/>
          <w:sz w:val="28"/>
          <w:szCs w:val="28"/>
        </w:rPr>
        <w:t>Физика</w:t>
      </w:r>
    </w:p>
    <w:p w:rsidR="00054A08" w:rsidRPr="00765D84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 xml:space="preserve">Председатель подкомиссии  жюри –  </w:t>
      </w:r>
      <w:r w:rsidR="004E550C" w:rsidRPr="00765D84">
        <w:rPr>
          <w:rFonts w:ascii="Times New Roman" w:hAnsi="Times New Roman" w:cs="Times New Roman"/>
          <w:sz w:val="24"/>
          <w:szCs w:val="24"/>
        </w:rPr>
        <w:t xml:space="preserve">Харламова Ольга Владимировна, учитель МБОУ лицея № 1 </w:t>
      </w:r>
    </w:p>
    <w:p w:rsidR="00054A08" w:rsidRPr="00765D84" w:rsidRDefault="00054A08" w:rsidP="00315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 – </w:t>
      </w:r>
      <w:proofErr w:type="spellStart"/>
      <w:r w:rsidR="004E550C" w:rsidRPr="00765D84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="004E550C" w:rsidRPr="00765D84">
        <w:rPr>
          <w:rFonts w:ascii="Times New Roman" w:hAnsi="Times New Roman" w:cs="Times New Roman"/>
          <w:sz w:val="24"/>
          <w:szCs w:val="24"/>
        </w:rPr>
        <w:t xml:space="preserve"> Оксана Васильевна, заместитель директора МКУ «ИМЦ г. Комсомольска-на-Амуре»</w:t>
      </w:r>
    </w:p>
    <w:p w:rsidR="00054A08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84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3276"/>
        <w:gridCol w:w="4394"/>
      </w:tblGrid>
      <w:tr w:rsidR="00765D84" w:rsidRPr="00765D84" w:rsidTr="001A0FAA">
        <w:trPr>
          <w:trHeight w:val="3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 Вячеслав Александрович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Анастасия Сергеевна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Алёна Александровна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Севрюк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Вихарева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Привалова Нина Александровна 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Маркеев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 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Егор Валерьевич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Вязова Светлана Викторовна</w:t>
            </w:r>
          </w:p>
        </w:tc>
      </w:tr>
      <w:tr w:rsidR="00765D84" w:rsidRPr="00765D84" w:rsidTr="001A0FAA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Горнышкова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Викторовна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Головырина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Геннадьевна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Базяева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765D84">
              <w:rPr>
                <w:rFonts w:ascii="Times New Roman" w:hAnsi="Times New Roman" w:cs="Times New Roman"/>
                <w:sz w:val="24"/>
                <w:szCs w:val="24"/>
              </w:rPr>
              <w:t xml:space="preserve"> Лидия Анатольевна 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Татьяна Юрьевна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Бережная </w:t>
            </w: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Антонида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Марина Геннадиевна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Блоцкая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Китаева Ксения Дмитриевна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Больбат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Павловна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Стародубова Виктория Александровна 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Щенникова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 Светлана Васильевна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Бурчак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Левша Юлия Сергеевна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Сурина Ольга Васильевна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Дарья Вадимовна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Лидия Алексеевна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Вологжанина Ирина Ивановна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Наточеева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Лариса Викторовна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Наталья Владимировна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Алексей Витальевич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84" w:rsidRPr="00765D84" w:rsidRDefault="00765D84" w:rsidP="00765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Молодикова</w:t>
            </w:r>
            <w:proofErr w:type="spellEnd"/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Тарыгина Татьяна Александровна</w:t>
            </w:r>
          </w:p>
        </w:tc>
      </w:tr>
      <w:tr w:rsidR="00765D84" w:rsidRPr="00765D84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84" w:rsidRPr="00765D84" w:rsidRDefault="00765D84" w:rsidP="00765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Пашин Сергей Васильевич </w:t>
            </w:r>
          </w:p>
        </w:tc>
      </w:tr>
    </w:tbl>
    <w:p w:rsidR="00765D84" w:rsidRDefault="00765D84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Информатика и ИКТ</w:t>
      </w:r>
    </w:p>
    <w:p w:rsidR="00054A08" w:rsidRPr="001A0FAA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AA">
        <w:rPr>
          <w:rFonts w:ascii="Times New Roman" w:hAnsi="Times New Roman" w:cs="Times New Roman"/>
          <w:sz w:val="24"/>
          <w:szCs w:val="24"/>
        </w:rPr>
        <w:t xml:space="preserve">Председатель  жюри – </w:t>
      </w:r>
      <w:proofErr w:type="spellStart"/>
      <w:r w:rsidR="00A36ECC" w:rsidRPr="001A0FAA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="00A36ECC" w:rsidRPr="001A0FAA">
        <w:rPr>
          <w:rFonts w:ascii="Times New Roman" w:hAnsi="Times New Roman" w:cs="Times New Roman"/>
          <w:sz w:val="24"/>
          <w:szCs w:val="24"/>
        </w:rPr>
        <w:t xml:space="preserve"> Оксана Васильевна, заместитель директора МКУ «ИМЦ г. Комсомольска-на-Амуре»</w:t>
      </w:r>
    </w:p>
    <w:p w:rsidR="00054A08" w:rsidRPr="001A0FAA" w:rsidRDefault="00054A08" w:rsidP="006B5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AA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 – </w:t>
      </w:r>
      <w:r w:rsidR="00A36ECC" w:rsidRPr="001A0FAA">
        <w:rPr>
          <w:rFonts w:ascii="Times New Roman" w:hAnsi="Times New Roman" w:cs="Times New Roman"/>
          <w:sz w:val="24"/>
          <w:szCs w:val="24"/>
        </w:rPr>
        <w:t xml:space="preserve">Кондратьева </w:t>
      </w:r>
      <w:proofErr w:type="spellStart"/>
      <w:r w:rsidR="00A36ECC" w:rsidRPr="001A0FAA">
        <w:rPr>
          <w:rFonts w:ascii="Times New Roman" w:hAnsi="Times New Roman" w:cs="Times New Roman"/>
          <w:sz w:val="24"/>
          <w:szCs w:val="24"/>
        </w:rPr>
        <w:t>Вета</w:t>
      </w:r>
      <w:proofErr w:type="spellEnd"/>
      <w:r w:rsidR="00A36ECC" w:rsidRPr="001A0FAA">
        <w:rPr>
          <w:rFonts w:ascii="Times New Roman" w:hAnsi="Times New Roman" w:cs="Times New Roman"/>
          <w:sz w:val="24"/>
          <w:szCs w:val="24"/>
        </w:rPr>
        <w:t xml:space="preserve"> Михайловна, методист МКУ «ИМЦ г. Комсомольска-на-Амуре»</w:t>
      </w:r>
    </w:p>
    <w:p w:rsidR="00B14FDC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AA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3276"/>
        <w:gridCol w:w="4394"/>
      </w:tblGrid>
      <w:tr w:rsidR="001A0FAA" w:rsidRPr="001A0FAA" w:rsidTr="001A0FAA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A" w:rsidRPr="001A0FAA" w:rsidRDefault="001A0FAA" w:rsidP="001A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A" w:rsidRPr="001A0FAA" w:rsidRDefault="001A0FAA" w:rsidP="001A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Ольга Валерьевна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Сенькина Татьяна Семеновна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Татьяна Николаевна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 Наталья Владимировна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404FD1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</w:t>
            </w:r>
            <w:r w:rsidR="001A0FAA"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ухова Мария Геннадьевна</w:t>
            </w:r>
          </w:p>
        </w:tc>
      </w:tr>
      <w:tr w:rsidR="001A0FAA" w:rsidRPr="001A0FAA" w:rsidTr="00404FD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Улько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Игоревна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Демидова Татьяна Ивановна 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Счастливцева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 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Разина Марина Владимировна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Педенко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Наталья Евгеньевна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Головырина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Геннадьевна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Мехтенева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Константиновна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 Елена Николаевна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Артюхов Борис Павлович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Татьяна Владимиров</w:t>
            </w: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Козловская Анна Сергеевна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Бургасова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Китаева Ксения Дмитриевна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Больбат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Павловна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Стародубова Виктория Александровна 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Дербеденева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Ольга Николаевна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Ильченко Полина Васильевна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Гевци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Викторовна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Геннадьевна</w:t>
            </w:r>
          </w:p>
        </w:tc>
      </w:tr>
      <w:tr w:rsidR="001A0FAA" w:rsidRPr="001A0FAA" w:rsidTr="00404FD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Мамонтова Татьяна Анатольевна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Наводкина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Копытова Светлана Алексеевна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Плюснина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Зверкова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Низий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Николаевна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Гранина Наталья Михайловна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Екатерина Александровна</w:t>
            </w:r>
          </w:p>
        </w:tc>
      </w:tr>
      <w:tr w:rsidR="001A0FAA" w:rsidRPr="001A0FAA" w:rsidTr="00404FD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Немкович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Валентина Николаевна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 Светлана Викторовна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Хайрулина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</w:tr>
    </w:tbl>
    <w:p w:rsidR="00306499" w:rsidRPr="00F75455" w:rsidRDefault="00306499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Астрономия</w:t>
      </w:r>
    </w:p>
    <w:p w:rsidR="00054A08" w:rsidRPr="001A0FAA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AA">
        <w:rPr>
          <w:rFonts w:ascii="Times New Roman" w:hAnsi="Times New Roman" w:cs="Times New Roman"/>
          <w:sz w:val="24"/>
          <w:szCs w:val="24"/>
        </w:rPr>
        <w:t xml:space="preserve">Председатель жюри – </w:t>
      </w:r>
      <w:r w:rsidR="004E550C" w:rsidRPr="001A0FAA">
        <w:rPr>
          <w:rFonts w:ascii="Times New Roman" w:hAnsi="Times New Roman" w:cs="Times New Roman"/>
          <w:sz w:val="24"/>
          <w:szCs w:val="24"/>
        </w:rPr>
        <w:t xml:space="preserve">Харламова Ольга Владимировна, учитель МБОУ лицея № 1 </w:t>
      </w:r>
    </w:p>
    <w:p w:rsidR="00AB1770" w:rsidRPr="001A0FAA" w:rsidRDefault="00AB1770" w:rsidP="00AB1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AA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 – </w:t>
      </w:r>
      <w:proofErr w:type="spellStart"/>
      <w:r w:rsidR="004E550C" w:rsidRPr="001A0FAA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="004E550C" w:rsidRPr="001A0FAA">
        <w:rPr>
          <w:rFonts w:ascii="Times New Roman" w:hAnsi="Times New Roman" w:cs="Times New Roman"/>
          <w:sz w:val="24"/>
          <w:szCs w:val="24"/>
        </w:rPr>
        <w:t xml:space="preserve"> Оксана Васильевна,  заместитель директора  МКУ «ИМЦ г. Комсомольска-на-Амуре»</w:t>
      </w:r>
    </w:p>
    <w:p w:rsidR="00AB1770" w:rsidRDefault="00AB1770" w:rsidP="00AB1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AA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3276"/>
        <w:gridCol w:w="4394"/>
      </w:tblGrid>
      <w:tr w:rsidR="001A0FAA" w:rsidRPr="001A0FAA" w:rsidTr="001A0FAA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 (полностью)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Наталья Алексеевна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Алёна Александровна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Севрюк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Привалова Нина Александровна 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Егор Валерьевич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Вязова Светлана Викторовна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Горнышкова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Викторовна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Головырина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Геннадьевна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Гришутина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Базяева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1A0FAA">
              <w:rPr>
                <w:rFonts w:ascii="Times New Roman" w:hAnsi="Times New Roman" w:cs="Times New Roman"/>
                <w:sz w:val="24"/>
                <w:szCs w:val="24"/>
              </w:rPr>
              <w:t xml:space="preserve"> Лидия Анатольевна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Прейма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Михайловна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Марина Геннадиевна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</w:t>
            </w: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Юлия Витальевна 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Щенникова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 Светлана Васильевна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Татьяна Никол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Любовь Михайловна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Машкина Ирина Валерьевна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Вологжанина Ирина Ивановна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Наточеева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Лариса Викторовна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Алексей Витальевич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Молодикова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</w:tr>
      <w:tr w:rsidR="001A0FAA" w:rsidRPr="001A0FAA" w:rsidTr="001A0FA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</w:t>
            </w:r>
            <w:proofErr w:type="gram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Павловна </w:t>
            </w:r>
          </w:p>
        </w:tc>
      </w:tr>
    </w:tbl>
    <w:p w:rsidR="001A0FAA" w:rsidRDefault="001A0FAA" w:rsidP="00AB1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p w:rsidR="00C4613E" w:rsidRPr="001A0FAA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D15">
        <w:rPr>
          <w:rFonts w:ascii="Times New Roman" w:hAnsi="Times New Roman" w:cs="Times New Roman"/>
          <w:sz w:val="24"/>
          <w:szCs w:val="24"/>
        </w:rPr>
        <w:t>Председатель жюри –</w:t>
      </w:r>
      <w:r w:rsidR="00B04D15">
        <w:rPr>
          <w:rFonts w:ascii="Times New Roman" w:hAnsi="Times New Roman" w:cs="Times New Roman"/>
          <w:sz w:val="24"/>
          <w:szCs w:val="24"/>
        </w:rPr>
        <w:t xml:space="preserve"> </w:t>
      </w:r>
      <w:r w:rsidR="00B04D15" w:rsidRPr="001A0FAA">
        <w:rPr>
          <w:rFonts w:ascii="Times New Roman" w:hAnsi="Times New Roman" w:cs="Times New Roman"/>
          <w:sz w:val="24"/>
          <w:szCs w:val="24"/>
        </w:rPr>
        <w:t>Федорищев Сергей Николаевич, директор МОУ гимназия № 1</w:t>
      </w:r>
    </w:p>
    <w:p w:rsidR="00B04D15" w:rsidRDefault="00054A08" w:rsidP="00B04D15">
      <w:pPr>
        <w:jc w:val="both"/>
        <w:rPr>
          <w:rFonts w:ascii="Times New Roman" w:hAnsi="Times New Roman" w:cs="Times New Roman"/>
          <w:sz w:val="24"/>
          <w:szCs w:val="24"/>
        </w:rPr>
      </w:pPr>
      <w:r w:rsidRPr="00A93EEC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 – </w:t>
      </w:r>
      <w:r w:rsidR="00A93EEC" w:rsidRPr="00A93EEC">
        <w:rPr>
          <w:rFonts w:ascii="Times New Roman" w:hAnsi="Times New Roman" w:cs="Times New Roman"/>
          <w:sz w:val="24"/>
          <w:szCs w:val="24"/>
        </w:rPr>
        <w:t>Кузьменко</w:t>
      </w:r>
      <w:r w:rsidR="00A93EEC">
        <w:rPr>
          <w:rFonts w:ascii="Times New Roman" w:hAnsi="Times New Roman" w:cs="Times New Roman"/>
          <w:sz w:val="24"/>
          <w:szCs w:val="24"/>
        </w:rPr>
        <w:t xml:space="preserve"> Елена Игоревна, методист</w:t>
      </w:r>
      <w:r w:rsidR="00B04D15">
        <w:rPr>
          <w:rFonts w:ascii="Times New Roman" w:hAnsi="Times New Roman" w:cs="Times New Roman"/>
          <w:sz w:val="24"/>
          <w:szCs w:val="24"/>
        </w:rPr>
        <w:t xml:space="preserve"> </w:t>
      </w:r>
      <w:r w:rsidR="00B04D15" w:rsidRPr="00B04D15">
        <w:rPr>
          <w:rFonts w:ascii="Times New Roman" w:hAnsi="Times New Roman" w:cs="Times New Roman"/>
          <w:sz w:val="24"/>
          <w:szCs w:val="24"/>
        </w:rPr>
        <w:t>МКУ «ИМЦ г. Комсомольска-на-Амуре»</w:t>
      </w:r>
    </w:p>
    <w:p w:rsidR="00640CF1" w:rsidRDefault="00054A08" w:rsidP="00A93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AA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3276"/>
        <w:gridCol w:w="4394"/>
      </w:tblGrid>
      <w:tr w:rsidR="001A0FAA" w:rsidRPr="001A0FAA" w:rsidTr="001A0FAA">
        <w:trPr>
          <w:trHeight w:val="3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A" w:rsidRPr="001A0FAA" w:rsidRDefault="001A0FAA" w:rsidP="00A93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A" w:rsidRPr="001A0FAA" w:rsidRDefault="001A0FAA" w:rsidP="00A93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Ольга Влад</w:t>
            </w: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имировна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Валентина Андреевна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Стёпкина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Борисовна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Чефранова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</w:tr>
      <w:tr w:rsidR="001A0FAA" w:rsidRPr="001A0FAA" w:rsidTr="00B04D1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Осадчук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Егоровна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Путилина Лидия Михайловна 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Макаренко Ирина </w:t>
            </w: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Адольфовна</w:t>
            </w:r>
            <w:proofErr w:type="spellEnd"/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Раздобреева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Ирина Алексеевна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Похрестникова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Анатольевна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Николаевна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Фаллер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1A0FAA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 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Копрова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Бакаева Татьяна Анатольевна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Долматова Ирина Афанасьевна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Марина Викторовна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 Александр Владимирович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Больбат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Павловна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Гетьман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 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Банникова Наталья Павловна</w:t>
            </w:r>
          </w:p>
        </w:tc>
      </w:tr>
      <w:tr w:rsidR="001A0FAA" w:rsidRPr="001A0FAA" w:rsidTr="001A0FAA">
        <w:trPr>
          <w:trHeight w:val="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Машкина Евгени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Руслана Андреевна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Евгений Васильевич</w:t>
            </w:r>
          </w:p>
        </w:tc>
      </w:tr>
      <w:tr w:rsidR="001A0FAA" w:rsidRPr="001A0FAA" w:rsidTr="00B04D1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Разинова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Владимировна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Ерохина Валентина Николаевна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Лаврухина Ирина Владимировна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Владимировна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Выжнайкина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Метелева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Евгеньевна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Развод Наталья Сергеевна</w:t>
            </w:r>
          </w:p>
        </w:tc>
      </w:tr>
      <w:tr w:rsidR="001A0FAA" w:rsidRPr="001A0FAA" w:rsidTr="00B04D1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AA" w:rsidRPr="001A0FAA" w:rsidRDefault="001A0FAA" w:rsidP="001A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Метелёва</w:t>
            </w:r>
            <w:proofErr w:type="spellEnd"/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Евгеньевна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Надежда Владимировна</w:t>
            </w:r>
          </w:p>
        </w:tc>
      </w:tr>
      <w:tr w:rsidR="001A0FAA" w:rsidRPr="001A0FAA" w:rsidTr="001A0FAA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AA" w:rsidRPr="001A0FAA" w:rsidRDefault="001A0FAA" w:rsidP="001A0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Анна Юрьевна</w:t>
            </w:r>
          </w:p>
        </w:tc>
      </w:tr>
    </w:tbl>
    <w:p w:rsidR="00640CF1" w:rsidRPr="001A0FAA" w:rsidRDefault="00640CF1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p w:rsidR="00B04D15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D15">
        <w:rPr>
          <w:rFonts w:ascii="Times New Roman" w:hAnsi="Times New Roman" w:cs="Times New Roman"/>
          <w:sz w:val="24"/>
          <w:szCs w:val="24"/>
        </w:rPr>
        <w:t>Председатель  жюри –</w:t>
      </w:r>
      <w:r w:rsidRPr="001A0FAA">
        <w:rPr>
          <w:rFonts w:ascii="Times New Roman" w:hAnsi="Times New Roman" w:cs="Times New Roman"/>
          <w:sz w:val="24"/>
          <w:szCs w:val="24"/>
        </w:rPr>
        <w:t xml:space="preserve"> </w:t>
      </w:r>
      <w:r w:rsidR="00B04D15" w:rsidRPr="001A0FAA">
        <w:rPr>
          <w:rFonts w:ascii="Times New Roman" w:hAnsi="Times New Roman" w:cs="Times New Roman"/>
          <w:sz w:val="24"/>
          <w:szCs w:val="24"/>
        </w:rPr>
        <w:t>Власова Ирина  Анатольевна, учитель МОУ СОШ № 34</w:t>
      </w:r>
    </w:p>
    <w:p w:rsidR="00054A08" w:rsidRPr="001A0FAA" w:rsidRDefault="00054A08" w:rsidP="00B04D15">
      <w:pPr>
        <w:jc w:val="both"/>
        <w:rPr>
          <w:rFonts w:ascii="Times New Roman" w:hAnsi="Times New Roman" w:cs="Times New Roman"/>
          <w:sz w:val="24"/>
          <w:szCs w:val="24"/>
        </w:rPr>
      </w:pPr>
      <w:r w:rsidRPr="00A93EEC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1A0FAA">
        <w:rPr>
          <w:rFonts w:ascii="Times New Roman" w:hAnsi="Times New Roman" w:cs="Times New Roman"/>
          <w:sz w:val="24"/>
          <w:szCs w:val="24"/>
        </w:rPr>
        <w:t xml:space="preserve"> жюри – </w:t>
      </w:r>
      <w:r w:rsidR="00A93EEC" w:rsidRPr="00A93EEC">
        <w:rPr>
          <w:rFonts w:ascii="Times New Roman" w:hAnsi="Times New Roman" w:cs="Times New Roman"/>
          <w:sz w:val="24"/>
          <w:szCs w:val="24"/>
        </w:rPr>
        <w:t>Кузьменко</w:t>
      </w:r>
      <w:r w:rsidR="00A93EEC">
        <w:rPr>
          <w:rFonts w:ascii="Times New Roman" w:hAnsi="Times New Roman" w:cs="Times New Roman"/>
          <w:sz w:val="24"/>
          <w:szCs w:val="24"/>
        </w:rPr>
        <w:t xml:space="preserve"> Елена Игоревна, методист </w:t>
      </w:r>
      <w:r w:rsidR="00A93EEC" w:rsidRPr="00B04D15">
        <w:rPr>
          <w:rFonts w:ascii="Times New Roman" w:hAnsi="Times New Roman" w:cs="Times New Roman"/>
          <w:sz w:val="24"/>
          <w:szCs w:val="24"/>
        </w:rPr>
        <w:t>МКУ «ИМЦ г. Комсомольска-на-Амуре»</w:t>
      </w:r>
    </w:p>
    <w:p w:rsidR="00FD5A08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AA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3276"/>
        <w:gridCol w:w="4394"/>
      </w:tblGrid>
      <w:tr w:rsidR="00D83A05" w:rsidRPr="00D83A05" w:rsidTr="00D83A05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05" w:rsidRPr="00D83A05" w:rsidRDefault="00D83A05" w:rsidP="00D83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05" w:rsidRPr="00D83A05" w:rsidRDefault="00D83A05" w:rsidP="00D83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Комиссарова Ольга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</w:t>
            </w: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Петченко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Владимировна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Елена Вячеславовна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Бельды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Чефранова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</w:tr>
      <w:tr w:rsidR="00D83A05" w:rsidRPr="00D83A05" w:rsidTr="00B04D1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Сысуева Валентина Ивановна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Путилина Лидия Михайловна 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Макаренко Ирина </w:t>
            </w: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Адольфовна</w:t>
            </w:r>
            <w:proofErr w:type="spellEnd"/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Раздобреева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Ирина Алексеевна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Похрестникова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Анатольевна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Татьяна Леонидовна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Фаллер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83A05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Гофман Марина Владимировна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Пахмутова Ольга Анатольевна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Мелихова Альбина Ивановна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Уфимцева Ирина Владимировна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 Александр Владимирович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Юлия Ильинична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Юлия Витальевна 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Глушакова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Полтавцева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Витальевна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Серебреникова Галина Витальевна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Сурганова Наталья Викторовна</w:t>
            </w:r>
          </w:p>
        </w:tc>
      </w:tr>
      <w:tr w:rsidR="00D83A05" w:rsidRPr="00D83A05" w:rsidTr="00B04D1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Елена Владимировна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Ерохина Валентина Николаевна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Валентиновна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Лилия Николаевна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Бурганова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Леонидовна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Чергина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Руфиновна</w:t>
            </w:r>
            <w:proofErr w:type="spellEnd"/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Развод Наталья Сергеевна</w:t>
            </w:r>
          </w:p>
        </w:tc>
      </w:tr>
      <w:tr w:rsidR="00D83A05" w:rsidRPr="00D83A05" w:rsidTr="00B04D1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Романчук Наталья Анатольевна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Надежда Владимировна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Тельманова Наталья Николаевна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Куркина Елена Владимировна</w:t>
            </w:r>
          </w:p>
        </w:tc>
      </w:tr>
    </w:tbl>
    <w:p w:rsidR="001A0FAA" w:rsidRDefault="001A0FAA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</w:p>
    <w:p w:rsidR="003377DE" w:rsidRPr="00B04D15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D15">
        <w:rPr>
          <w:rFonts w:ascii="Times New Roman" w:hAnsi="Times New Roman" w:cs="Times New Roman"/>
          <w:sz w:val="24"/>
          <w:szCs w:val="24"/>
        </w:rPr>
        <w:t>Председатель  жюри –</w:t>
      </w:r>
      <w:r w:rsidR="00A93EEC">
        <w:rPr>
          <w:rFonts w:ascii="Times New Roman" w:hAnsi="Times New Roman" w:cs="Times New Roman"/>
          <w:sz w:val="24"/>
          <w:szCs w:val="24"/>
        </w:rPr>
        <w:t xml:space="preserve"> </w:t>
      </w:r>
      <w:r w:rsidR="00A93EEC" w:rsidRPr="00D83A05">
        <w:rPr>
          <w:rFonts w:ascii="Times New Roman" w:hAnsi="Times New Roman" w:cs="Times New Roman"/>
          <w:sz w:val="24"/>
          <w:szCs w:val="24"/>
        </w:rPr>
        <w:t>Субботина-Васильева Ирина Алексеевна, учитель МОУ СОШ № 51</w:t>
      </w:r>
      <w:r w:rsidR="00A93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DE" w:rsidRPr="00D83A05" w:rsidRDefault="00054A08" w:rsidP="00A93EEC">
      <w:pPr>
        <w:jc w:val="both"/>
        <w:rPr>
          <w:rFonts w:ascii="Times New Roman" w:hAnsi="Times New Roman" w:cs="Times New Roman"/>
          <w:sz w:val="24"/>
          <w:szCs w:val="24"/>
        </w:rPr>
      </w:pPr>
      <w:r w:rsidRPr="00B04D15">
        <w:rPr>
          <w:rFonts w:ascii="Times New Roman" w:hAnsi="Times New Roman" w:cs="Times New Roman"/>
          <w:sz w:val="24"/>
          <w:szCs w:val="24"/>
        </w:rPr>
        <w:t>Заместитель председателя жюри –</w:t>
      </w:r>
      <w:r w:rsidRPr="00D83A05">
        <w:rPr>
          <w:rFonts w:ascii="Times New Roman" w:hAnsi="Times New Roman" w:cs="Times New Roman"/>
          <w:sz w:val="24"/>
          <w:szCs w:val="24"/>
        </w:rPr>
        <w:t xml:space="preserve"> </w:t>
      </w:r>
      <w:r w:rsidR="00A93EEC" w:rsidRPr="00A93EEC">
        <w:rPr>
          <w:rFonts w:ascii="Times New Roman" w:hAnsi="Times New Roman" w:cs="Times New Roman"/>
          <w:sz w:val="24"/>
          <w:szCs w:val="24"/>
        </w:rPr>
        <w:t>Кузьменко</w:t>
      </w:r>
      <w:r w:rsidR="00A93EEC">
        <w:rPr>
          <w:rFonts w:ascii="Times New Roman" w:hAnsi="Times New Roman" w:cs="Times New Roman"/>
          <w:sz w:val="24"/>
          <w:szCs w:val="24"/>
        </w:rPr>
        <w:t xml:space="preserve"> Елена Игоревна, методист </w:t>
      </w:r>
      <w:r w:rsidR="00A93EEC" w:rsidRPr="00B04D15">
        <w:rPr>
          <w:rFonts w:ascii="Times New Roman" w:hAnsi="Times New Roman" w:cs="Times New Roman"/>
          <w:sz w:val="24"/>
          <w:szCs w:val="24"/>
        </w:rPr>
        <w:t>МКУ «ИМЦ г. Комсомольска-на-Амуре»</w:t>
      </w:r>
    </w:p>
    <w:p w:rsidR="00FD5A08" w:rsidRDefault="005F692A" w:rsidP="00337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05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D83A05" w:rsidRPr="00D83A05" w:rsidTr="00D83A05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05" w:rsidRPr="00D83A05" w:rsidRDefault="00D83A05" w:rsidP="00D83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05" w:rsidRPr="00D83A05" w:rsidRDefault="00D83A05" w:rsidP="00D83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Анастасия Викторовна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Наталья Алексеевна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Хрулькова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Геннадьевна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Гармаш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Станиславовна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Литвак Надежда Аникиевна</w:t>
            </w:r>
          </w:p>
        </w:tc>
      </w:tr>
      <w:tr w:rsidR="00D83A05" w:rsidRPr="00D83A05" w:rsidTr="0057795D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B04D1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B04D1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Скавинская</w:t>
            </w:r>
            <w:proofErr w:type="spellEnd"/>
            <w:r w:rsidRPr="00B0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Конищева Татьяна Александровна 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Максим Дмитриевич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Малеева Елена Анатольевна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Ирина Алексеевна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Бабурина Ольга Александровна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Татьяна Леонидовна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Кажаева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Валерьевна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 Максим Максимович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sz w:val="24"/>
                <w:szCs w:val="24"/>
              </w:rPr>
              <w:t>Балтрушайтене</w:t>
            </w:r>
            <w:proofErr w:type="spellEnd"/>
            <w:r w:rsidRPr="00D83A0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Павловна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Гофман Марина Владимировна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Леонидовна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 Василина Александровна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Петровна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 Александр Владимирович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Юлия Ильинична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Юлия Витальевна 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Гудыменко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Ивановна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Тришина Ольга Альбертовна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Ирина Валерьевна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Евгения Викторовна</w:t>
            </w:r>
          </w:p>
        </w:tc>
      </w:tr>
      <w:tr w:rsidR="00D83A05" w:rsidRPr="00D83A05" w:rsidTr="00B04D1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B04D1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B04D1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Разинова</w:t>
            </w:r>
            <w:proofErr w:type="spellEnd"/>
            <w:r w:rsidRPr="00B0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Владимировна</w:t>
            </w:r>
          </w:p>
        </w:tc>
      </w:tr>
      <w:tr w:rsidR="00A93EEC" w:rsidRPr="00D83A05" w:rsidTr="00B04D1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EC" w:rsidRPr="00B04D15" w:rsidRDefault="00A93EEC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EC" w:rsidRPr="00B04D15" w:rsidRDefault="00A93EEC" w:rsidP="00A93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Инна Юрьевна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Машкина Ирина Валерьевна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Мосиенко Анна Владимировна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Лилия Николаевна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Бурганова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Леонидовна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Выжнайкина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Атрохименок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Юрьевна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Валентиновна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Лимаренко Ирина Владимировна</w:t>
            </w:r>
          </w:p>
        </w:tc>
      </w:tr>
      <w:tr w:rsidR="00D83A05" w:rsidRPr="00D83A05" w:rsidTr="00B04D1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Татьяна Константиновна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Людмила Николаевна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</w:t>
            </w:r>
            <w:proofErr w:type="gram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Павловна </w:t>
            </w:r>
          </w:p>
        </w:tc>
      </w:tr>
    </w:tbl>
    <w:p w:rsidR="00306499" w:rsidRPr="00F75455" w:rsidRDefault="00306499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Экология</w:t>
      </w:r>
    </w:p>
    <w:p w:rsidR="001137D4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7D4">
        <w:rPr>
          <w:rFonts w:ascii="Times New Roman" w:hAnsi="Times New Roman" w:cs="Times New Roman"/>
          <w:sz w:val="24"/>
          <w:szCs w:val="24"/>
        </w:rPr>
        <w:t>Председатель жюри</w:t>
      </w:r>
      <w:r w:rsidRPr="00D83A05">
        <w:rPr>
          <w:rFonts w:ascii="Times New Roman" w:hAnsi="Times New Roman" w:cs="Times New Roman"/>
          <w:sz w:val="24"/>
          <w:szCs w:val="24"/>
        </w:rPr>
        <w:t xml:space="preserve"> ––– </w:t>
      </w:r>
      <w:r w:rsidR="00460687" w:rsidRPr="00D83A05">
        <w:rPr>
          <w:rFonts w:ascii="Times New Roman" w:hAnsi="Times New Roman" w:cs="Times New Roman"/>
          <w:sz w:val="24"/>
          <w:szCs w:val="24"/>
        </w:rPr>
        <w:t>Куркина Елена Владимировна, учитель МОУ «Инженерная школа г. Комсомольска-на-Амуре»</w:t>
      </w:r>
    </w:p>
    <w:p w:rsidR="00A93EEC" w:rsidRPr="00D83A05" w:rsidRDefault="001137D4" w:rsidP="00A93EEC">
      <w:pPr>
        <w:jc w:val="both"/>
        <w:rPr>
          <w:rFonts w:ascii="Times New Roman" w:hAnsi="Times New Roman" w:cs="Times New Roman"/>
          <w:sz w:val="24"/>
          <w:szCs w:val="24"/>
        </w:rPr>
      </w:pPr>
      <w:r w:rsidRPr="00A93EEC">
        <w:rPr>
          <w:rFonts w:ascii="Times New Roman" w:hAnsi="Times New Roman" w:cs="Times New Roman"/>
          <w:sz w:val="24"/>
          <w:szCs w:val="24"/>
        </w:rPr>
        <w:lastRenderedPageBreak/>
        <w:t xml:space="preserve"> Заместитель председателя жюри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93EEC" w:rsidRPr="00A93EEC">
        <w:rPr>
          <w:rFonts w:ascii="Times New Roman" w:hAnsi="Times New Roman" w:cs="Times New Roman"/>
          <w:sz w:val="24"/>
          <w:szCs w:val="24"/>
        </w:rPr>
        <w:t>Кузьменко</w:t>
      </w:r>
      <w:r w:rsidR="00A93EEC">
        <w:rPr>
          <w:rFonts w:ascii="Times New Roman" w:hAnsi="Times New Roman" w:cs="Times New Roman"/>
          <w:sz w:val="24"/>
          <w:szCs w:val="24"/>
        </w:rPr>
        <w:t xml:space="preserve"> Елена Игоревна, методист </w:t>
      </w:r>
      <w:r w:rsidR="00A93EEC" w:rsidRPr="00B04D15">
        <w:rPr>
          <w:rFonts w:ascii="Times New Roman" w:hAnsi="Times New Roman" w:cs="Times New Roman"/>
          <w:sz w:val="24"/>
          <w:szCs w:val="24"/>
        </w:rPr>
        <w:t>МКУ «ИМЦ г. Комсомольска-на-Амуре»</w:t>
      </w:r>
    </w:p>
    <w:p w:rsidR="00054A08" w:rsidRDefault="00054A08" w:rsidP="00A93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05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D83A05" w:rsidRPr="00D83A05" w:rsidTr="00D83A05">
        <w:trPr>
          <w:trHeight w:val="3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A05" w:rsidRPr="00D83A05" w:rsidRDefault="00D83A05" w:rsidP="00A93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A05" w:rsidRPr="00D83A05" w:rsidRDefault="00D83A05" w:rsidP="00A93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Ольга Влад</w:t>
            </w: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Петченко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Владимировна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Елена Вячеславовна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Гармаш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Станиславовна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Чефранова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</w:tr>
      <w:tr w:rsidR="00D83A05" w:rsidRPr="00D83A05" w:rsidTr="001137D4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Сысуева Валентина Ивановна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Путилина Лидия Михайловна 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Макаренко Ирина </w:t>
            </w: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Адольфовна</w:t>
            </w:r>
            <w:proofErr w:type="spellEnd"/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Малеева Елена Анатольевна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Ирина Алексеевна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Похрестникова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Анатольевна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Татьяна Леонидовна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атьяна Николаевна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83A05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 </w:t>
            </w:r>
          </w:p>
        </w:tc>
      </w:tr>
      <w:tr w:rsidR="00D83A05" w:rsidRPr="00D83A05" w:rsidTr="00D83A05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Пахмутова Ольга Анатольевна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Мелихова Альбина Ивановна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Петровна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Юлия Ильинична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Юлия Витальевна 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Татьяна Сергеевна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Полтавцева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Витальевна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Серебреникова Галина Витальевна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Ирина Анатольевна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Валентиновна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Бурганова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Леонидовна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Чергина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Руфиновна</w:t>
            </w:r>
            <w:proofErr w:type="spellEnd"/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Развод Наталья Сергеевна</w:t>
            </w:r>
          </w:p>
        </w:tc>
      </w:tr>
      <w:tr w:rsidR="00D83A05" w:rsidRPr="00D83A05" w:rsidTr="001137D4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1137D4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Татьяна Константиновна</w:t>
            </w:r>
          </w:p>
        </w:tc>
      </w:tr>
      <w:tr w:rsidR="00D83A05" w:rsidRPr="00D83A05" w:rsidTr="001137D4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1137D4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Метелёва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Евгеньевна</w:t>
            </w:r>
          </w:p>
        </w:tc>
      </w:tr>
      <w:tr w:rsidR="00D83A05" w:rsidRPr="00D83A05" w:rsidTr="001137D4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1137D4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Романчук Наталья Анатольевна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Волченко Ирина Анатольевна</w:t>
            </w:r>
          </w:p>
        </w:tc>
      </w:tr>
    </w:tbl>
    <w:p w:rsidR="00D83A05" w:rsidRDefault="00D83A05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МХК</w:t>
      </w:r>
    </w:p>
    <w:p w:rsidR="00054A08" w:rsidRPr="00D83A05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05">
        <w:rPr>
          <w:rFonts w:ascii="Times New Roman" w:hAnsi="Times New Roman" w:cs="Times New Roman"/>
          <w:sz w:val="24"/>
          <w:szCs w:val="24"/>
        </w:rPr>
        <w:t xml:space="preserve">Председатель  жюри – </w:t>
      </w:r>
      <w:r w:rsidR="00D83A05" w:rsidRPr="00D83A05">
        <w:rPr>
          <w:rFonts w:ascii="Times New Roman" w:hAnsi="Times New Roman" w:cs="Times New Roman"/>
          <w:sz w:val="24"/>
          <w:szCs w:val="24"/>
        </w:rPr>
        <w:t>Дьяченко Ольга Родионовна</w:t>
      </w:r>
      <w:r w:rsidR="00643403">
        <w:rPr>
          <w:rFonts w:ascii="Times New Roman" w:hAnsi="Times New Roman" w:cs="Times New Roman"/>
          <w:sz w:val="24"/>
          <w:szCs w:val="24"/>
        </w:rPr>
        <w:t>,</w:t>
      </w:r>
      <w:r w:rsidR="00643403" w:rsidRPr="00643403">
        <w:rPr>
          <w:rFonts w:ascii="Times New Roman" w:hAnsi="Times New Roman" w:cs="Times New Roman"/>
          <w:sz w:val="24"/>
          <w:szCs w:val="24"/>
        </w:rPr>
        <w:t xml:space="preserve"> </w:t>
      </w:r>
      <w:r w:rsidR="00643403">
        <w:rPr>
          <w:rFonts w:ascii="Times New Roman" w:hAnsi="Times New Roman" w:cs="Times New Roman"/>
          <w:sz w:val="24"/>
          <w:szCs w:val="24"/>
        </w:rPr>
        <w:t xml:space="preserve">учитель МОУ гимназия № 9 </w:t>
      </w:r>
    </w:p>
    <w:p w:rsidR="00054A08" w:rsidRPr="00D83A05" w:rsidRDefault="00054A08" w:rsidP="008B1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05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 – </w:t>
      </w:r>
      <w:proofErr w:type="spellStart"/>
      <w:r w:rsidR="00D83A05" w:rsidRPr="00D83A05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="00D83A05" w:rsidRPr="00D83A05">
        <w:rPr>
          <w:rFonts w:ascii="Times New Roman" w:hAnsi="Times New Roman" w:cs="Times New Roman"/>
          <w:sz w:val="24"/>
          <w:szCs w:val="24"/>
        </w:rPr>
        <w:t xml:space="preserve"> Оксана Васильевна, заместитель директора МКУ «ИМЦ г. Комсомольска-на-Амуре»</w:t>
      </w:r>
    </w:p>
    <w:p w:rsidR="00054A08" w:rsidRPr="00D83A05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05">
        <w:rPr>
          <w:rFonts w:ascii="Times New Roman" w:hAnsi="Times New Roman" w:cs="Times New Roman"/>
          <w:sz w:val="24"/>
          <w:szCs w:val="24"/>
        </w:rPr>
        <w:lastRenderedPageBreak/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D83A05" w:rsidRPr="00D83A05" w:rsidTr="00D83A05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A05" w:rsidRPr="00D83A05" w:rsidRDefault="00D83A05" w:rsidP="00D83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A05" w:rsidRPr="00D83A05" w:rsidRDefault="00D83A05" w:rsidP="00D83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 Наталья Геннадьевна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Шилинцева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Львовна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Алимова Оксана </w:t>
            </w: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Панфлилов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Викторович 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Вязова Светлана Викторовна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Пенигина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Ильинична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Самаркина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Цуншиновна</w:t>
            </w:r>
            <w:proofErr w:type="spellEnd"/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Сергей Алексеевич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Вырупаева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Дми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Ушанина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Червеняк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Мария Викторовна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Надежда Валерьевна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Геннадьевна 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Ольга Викторовна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Бояринцева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Инна Васильевна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Дарья Сергеевна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Атрохименок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Юрьевна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Клещевникова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Быстрова Наталья Андреевна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Макарычева Дарья Николаевна</w:t>
            </w:r>
          </w:p>
        </w:tc>
      </w:tr>
      <w:tr w:rsidR="00D83A05" w:rsidRPr="00D83A05" w:rsidTr="00D83A05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Ташлыкова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Валерьевна </w:t>
            </w:r>
          </w:p>
        </w:tc>
      </w:tr>
    </w:tbl>
    <w:p w:rsidR="00D83A05" w:rsidRDefault="00D83A05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EFD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</w:p>
    <w:p w:rsidR="00D83A05" w:rsidRPr="00D83A05" w:rsidRDefault="00D83A05" w:rsidP="00D8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05">
        <w:rPr>
          <w:rFonts w:ascii="Times New Roman" w:hAnsi="Times New Roman" w:cs="Times New Roman"/>
          <w:sz w:val="24"/>
          <w:szCs w:val="24"/>
        </w:rPr>
        <w:t>Председатель  жюри – Дьяченко Ольга Родионовна</w:t>
      </w:r>
      <w:r w:rsidR="00643403">
        <w:rPr>
          <w:rFonts w:ascii="Times New Roman" w:hAnsi="Times New Roman" w:cs="Times New Roman"/>
          <w:sz w:val="24"/>
          <w:szCs w:val="24"/>
        </w:rPr>
        <w:t>, учитель МОУ гимназия № 9</w:t>
      </w:r>
    </w:p>
    <w:p w:rsidR="00D83A05" w:rsidRPr="00D83A05" w:rsidRDefault="00D83A05" w:rsidP="00D8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05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 – </w:t>
      </w:r>
      <w:r>
        <w:rPr>
          <w:rFonts w:ascii="Times New Roman" w:hAnsi="Times New Roman" w:cs="Times New Roman"/>
          <w:sz w:val="24"/>
          <w:szCs w:val="24"/>
        </w:rPr>
        <w:t>Осипова Светлана Геннадьевна, директор</w:t>
      </w:r>
      <w:r w:rsidRPr="00D83A05">
        <w:rPr>
          <w:rFonts w:ascii="Times New Roman" w:hAnsi="Times New Roman" w:cs="Times New Roman"/>
          <w:sz w:val="24"/>
          <w:szCs w:val="24"/>
        </w:rPr>
        <w:t xml:space="preserve"> МКУ «ИМЦ г. Комсомольска-на-Амуре»</w:t>
      </w:r>
    </w:p>
    <w:p w:rsidR="00054A08" w:rsidRPr="00D83A05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05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D83A05" w:rsidRPr="00D83A05" w:rsidTr="00D83A05">
        <w:trPr>
          <w:trHeight w:val="3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A05" w:rsidRPr="00D83A05" w:rsidRDefault="00D83A05" w:rsidP="00D83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05" w:rsidRPr="00D83A05" w:rsidRDefault="00D83A05" w:rsidP="00D83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 Екатерина Евгеньевна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Наталья Алексеевна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Алимова Оксана </w:t>
            </w: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Инна Анатольевна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Крылова Ольга Владимировна 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Слесаренко Мария Викторовна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Пенигина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Ильинична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Вязова Светлана Викторовна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Паламарчук Александра Сергеевна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Нина Александровна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Вырупаева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Дми</w:t>
            </w:r>
            <w:r w:rsid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Елена Аркадьевна</w:t>
            </w:r>
          </w:p>
        </w:tc>
      </w:tr>
      <w:tr w:rsidR="00D83A05" w:rsidRPr="00D83A05" w:rsidTr="00D83A05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Станиславовна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Богатинов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Сергеевич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Мария Викторовна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Александра Вадимовна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Геннадьевна 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Матвейчук Анастасия Сергеевна 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Баннова Елена Васильевна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Наталья Владимировна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643403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Мотькин Сергей Александ</w:t>
            </w:r>
            <w:r w:rsidR="00D83A05"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рович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Воронович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Васильевна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Светлана Александровна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Бурганова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Леонидовна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Александровна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Валерьевна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Рассохина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Андреевна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D83A05" w:rsidRDefault="00D83A05" w:rsidP="00D8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D83A05" w:rsidRPr="00D83A05" w:rsidTr="00D83A05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A05" w:rsidRPr="00D83A05" w:rsidRDefault="00D83A05" w:rsidP="00D83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Ташлыкова</w:t>
            </w:r>
            <w:proofErr w:type="spellEnd"/>
            <w:r w:rsidRPr="00D8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Валерьевна </w:t>
            </w:r>
          </w:p>
        </w:tc>
      </w:tr>
    </w:tbl>
    <w:p w:rsidR="00D71870" w:rsidRDefault="00D71870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A08" w:rsidRPr="002A29BF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9BF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:rsidR="00054A08" w:rsidRPr="00643403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03">
        <w:rPr>
          <w:rFonts w:ascii="Times New Roman" w:hAnsi="Times New Roman" w:cs="Times New Roman"/>
          <w:sz w:val="24"/>
          <w:szCs w:val="24"/>
        </w:rPr>
        <w:t xml:space="preserve">Председатель  жюри – </w:t>
      </w:r>
      <w:r w:rsidR="00643403">
        <w:rPr>
          <w:rFonts w:ascii="Times New Roman" w:hAnsi="Times New Roman" w:cs="Times New Roman"/>
          <w:sz w:val="24"/>
          <w:szCs w:val="24"/>
        </w:rPr>
        <w:t xml:space="preserve"> Дьяченко Ольга Родионовна, </w:t>
      </w:r>
      <w:r w:rsidR="00643403" w:rsidRPr="00643403">
        <w:rPr>
          <w:rFonts w:ascii="Times New Roman" w:hAnsi="Times New Roman" w:cs="Times New Roman"/>
          <w:sz w:val="24"/>
          <w:szCs w:val="24"/>
        </w:rPr>
        <w:t>учитель МОУ гимназия № 9</w:t>
      </w:r>
    </w:p>
    <w:p w:rsidR="00A93EEC" w:rsidRPr="00D83A05" w:rsidRDefault="00054A08" w:rsidP="00A93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EEC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643403">
        <w:rPr>
          <w:rFonts w:ascii="Times New Roman" w:hAnsi="Times New Roman" w:cs="Times New Roman"/>
          <w:sz w:val="24"/>
          <w:szCs w:val="24"/>
        </w:rPr>
        <w:t xml:space="preserve"> жюри – </w:t>
      </w:r>
      <w:r w:rsidR="00A93EEC">
        <w:rPr>
          <w:rFonts w:ascii="Times New Roman" w:hAnsi="Times New Roman" w:cs="Times New Roman"/>
          <w:sz w:val="24"/>
          <w:szCs w:val="24"/>
        </w:rPr>
        <w:t>Осипова Светлана Геннадьевна, директор</w:t>
      </w:r>
      <w:r w:rsidR="00A93EEC" w:rsidRPr="00D83A05">
        <w:rPr>
          <w:rFonts w:ascii="Times New Roman" w:hAnsi="Times New Roman" w:cs="Times New Roman"/>
          <w:sz w:val="24"/>
          <w:szCs w:val="24"/>
        </w:rPr>
        <w:t xml:space="preserve"> МКУ «ИМЦ г. Комсомольска-на-Амуре»</w:t>
      </w:r>
    </w:p>
    <w:p w:rsidR="00054A08" w:rsidRPr="00643403" w:rsidRDefault="00054A08" w:rsidP="00D81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173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03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643403" w:rsidRPr="00643403" w:rsidTr="00643403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03" w:rsidRPr="00643403" w:rsidRDefault="00643403" w:rsidP="0064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03" w:rsidRPr="00643403" w:rsidRDefault="00643403" w:rsidP="0064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 Екатерина Евгеньевна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Крючек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Сергеевич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Татьяна Дмитриевна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Алимова Оксана </w:t>
            </w: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Анастасия Валентиновна</w:t>
            </w:r>
          </w:p>
        </w:tc>
      </w:tr>
      <w:tr w:rsidR="00643403" w:rsidRPr="00643403" w:rsidTr="0057795D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Разина Дарья Николаевна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Крылова Ольга Владимировна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Панфлилов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Викторович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Щапова Юлия Викторовна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Вязова Светлана Викторовна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Пенигина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Ильинична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Самаркина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Цуншиновна</w:t>
            </w:r>
            <w:proofErr w:type="spellEnd"/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Зеленкова Светлана Геннадьевна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Нина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Ирина Алексеевна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Сергей Алексеевич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Вырупаева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Дми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sz w:val="24"/>
                <w:szCs w:val="24"/>
              </w:rPr>
              <w:t>Моляренко</w:t>
            </w:r>
            <w:proofErr w:type="spellEnd"/>
            <w:r w:rsidRPr="0064340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Сарайкина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Станиславовна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Комлева Яна Викторовна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Мария Викторовна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Александра Вадимовна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Зайченко Виктория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Костырина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Беняминовна</w:t>
            </w:r>
            <w:proofErr w:type="spellEnd"/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Матвейчук Анастасия Сергеевна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Геннадьевна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Баннова Елена Васильевна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Наталья Владимировна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Лагола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Владимирович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Козлита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</w:tr>
      <w:tr w:rsidR="00643403" w:rsidRPr="00643403" w:rsidTr="001F6CA7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Кулишева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Витальевна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Поздникина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Владимировна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Дарья Сергеевна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Галина Анатольевна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Елена Владимировна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Людмила Петровна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Евгеньевич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Атрохименок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Юрьевна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Типунова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Клещевникова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Валерьевна</w:t>
            </w:r>
          </w:p>
        </w:tc>
      </w:tr>
      <w:tr w:rsidR="00643403" w:rsidRPr="00643403" w:rsidTr="00EE4E5C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Дереза Оксана Александровна</w:t>
            </w:r>
          </w:p>
        </w:tc>
      </w:tr>
      <w:tr w:rsidR="00643403" w:rsidRPr="00643403" w:rsidTr="00EE4E5C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Эльвира Олеговна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Ольга Викторовна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алерия Валерьевна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Рыбакова Елена Игоревна </w:t>
            </w:r>
          </w:p>
        </w:tc>
      </w:tr>
    </w:tbl>
    <w:p w:rsidR="00643403" w:rsidRDefault="00643403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40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E29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p w:rsidR="00643403" w:rsidRPr="00643403" w:rsidRDefault="00643403" w:rsidP="0064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03">
        <w:rPr>
          <w:rFonts w:ascii="Times New Roman" w:hAnsi="Times New Roman" w:cs="Times New Roman"/>
          <w:sz w:val="24"/>
          <w:szCs w:val="24"/>
        </w:rPr>
        <w:t xml:space="preserve">Председатель  жюри – </w:t>
      </w:r>
      <w:r>
        <w:rPr>
          <w:rFonts w:ascii="Times New Roman" w:hAnsi="Times New Roman" w:cs="Times New Roman"/>
          <w:sz w:val="24"/>
          <w:szCs w:val="24"/>
        </w:rPr>
        <w:t xml:space="preserve"> Дьяченко Ольга Родионовна, </w:t>
      </w:r>
      <w:r w:rsidRPr="00643403">
        <w:rPr>
          <w:rFonts w:ascii="Times New Roman" w:hAnsi="Times New Roman" w:cs="Times New Roman"/>
          <w:sz w:val="24"/>
          <w:szCs w:val="24"/>
        </w:rPr>
        <w:t>учитель МОУ гимназия № 9</w:t>
      </w:r>
    </w:p>
    <w:p w:rsidR="00A93EEC" w:rsidRPr="00D83A05" w:rsidRDefault="00643403" w:rsidP="00A93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EEC">
        <w:rPr>
          <w:rFonts w:ascii="Times New Roman" w:hAnsi="Times New Roman" w:cs="Times New Roman"/>
          <w:sz w:val="24"/>
          <w:szCs w:val="24"/>
        </w:rPr>
        <w:lastRenderedPageBreak/>
        <w:t>Заместитель председателя жюри</w:t>
      </w:r>
      <w:r w:rsidRPr="00643403">
        <w:rPr>
          <w:rFonts w:ascii="Times New Roman" w:hAnsi="Times New Roman" w:cs="Times New Roman"/>
          <w:sz w:val="24"/>
          <w:szCs w:val="24"/>
        </w:rPr>
        <w:t xml:space="preserve"> – </w:t>
      </w:r>
      <w:r w:rsidR="00A93EEC">
        <w:rPr>
          <w:rFonts w:ascii="Times New Roman" w:hAnsi="Times New Roman" w:cs="Times New Roman"/>
          <w:sz w:val="24"/>
          <w:szCs w:val="24"/>
        </w:rPr>
        <w:t>Осипова Светлана Геннадьевна, директор</w:t>
      </w:r>
      <w:r w:rsidR="00A93EEC" w:rsidRPr="00D83A05">
        <w:rPr>
          <w:rFonts w:ascii="Times New Roman" w:hAnsi="Times New Roman" w:cs="Times New Roman"/>
          <w:sz w:val="24"/>
          <w:szCs w:val="24"/>
        </w:rPr>
        <w:t xml:space="preserve"> МКУ «ИМЦ г. Комсомольска-на-Амуре»</w:t>
      </w:r>
    </w:p>
    <w:p w:rsidR="00643403" w:rsidRPr="00643403" w:rsidRDefault="00643403" w:rsidP="0064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403" w:rsidRDefault="00643403" w:rsidP="0064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03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643403" w:rsidRPr="00643403" w:rsidTr="00643403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03" w:rsidRPr="00643403" w:rsidRDefault="00643403" w:rsidP="0064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03" w:rsidRPr="00643403" w:rsidRDefault="00643403" w:rsidP="0064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 Екатерина Евгеньевна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Баграмян Наталья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Татьяна Дмитриевна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Алимова Оксана </w:t>
            </w: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Инна Анатольевна</w:t>
            </w:r>
          </w:p>
        </w:tc>
      </w:tr>
      <w:tr w:rsidR="00643403" w:rsidRPr="00643403" w:rsidTr="0057795D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Ольга Михайловна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Крылова Ольга Владимировна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Капитонов Александр Сергеевич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Слесаренко Мария Викторовна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Слободяник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Вязова Светлана Викторовна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Пенигина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Ильинична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Зеленкова Светлана Геннадьевна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Бянкина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Ивановна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Ирина Алексеевна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Нина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Перебаева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Сергей Алексеевич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sz w:val="24"/>
                <w:szCs w:val="24"/>
              </w:rPr>
              <w:t>Моляренко</w:t>
            </w:r>
            <w:proofErr w:type="spellEnd"/>
            <w:r w:rsidRPr="0064340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</w:t>
            </w: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Евгений Владимирович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Комлева Яна Викторовна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Мария Викторовна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Александра Вадимовна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Костырина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Беняминовна</w:t>
            </w:r>
            <w:proofErr w:type="spellEnd"/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Бурмистров Дмитрий Андреевич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Матвейчук Анастасия Сергеевна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Баннова Елена Васильевна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 Дарья Игоревна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Коростелева Надежда Юрьевна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Лагола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Владимирович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Евгения Александровна</w:t>
            </w:r>
          </w:p>
        </w:tc>
      </w:tr>
      <w:tr w:rsidR="00643403" w:rsidRPr="00643403" w:rsidTr="001F6CA7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Ерюшева Татьяна Николаевна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Поздникина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Владимировна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Дарья Сергеевна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Галина Анатольевна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Елена Владимировна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Евгеньевич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Людмила Петровна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Атрохименок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Юрьевна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Типунова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Клещевникова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Валерьевна</w:t>
            </w:r>
          </w:p>
        </w:tc>
      </w:tr>
      <w:tr w:rsidR="00643403" w:rsidRPr="00643403" w:rsidTr="00EE4E5C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Дереза Оксана Александровна</w:t>
            </w:r>
          </w:p>
        </w:tc>
      </w:tr>
      <w:tr w:rsidR="00643403" w:rsidRPr="00643403" w:rsidTr="00EE4E5C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Эльвира Олеговна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Кириленко Артём Леонидо</w:t>
            </w: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Бельды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Рыбакова Елена Игоревна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Ташлыкова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Валерьевна</w:t>
            </w:r>
          </w:p>
        </w:tc>
      </w:tr>
    </w:tbl>
    <w:p w:rsidR="00364173" w:rsidRDefault="00364173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Право</w:t>
      </w:r>
    </w:p>
    <w:p w:rsidR="00643403" w:rsidRPr="00643403" w:rsidRDefault="00643403" w:rsidP="0064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03">
        <w:rPr>
          <w:rFonts w:ascii="Times New Roman" w:hAnsi="Times New Roman" w:cs="Times New Roman"/>
          <w:sz w:val="24"/>
          <w:szCs w:val="24"/>
        </w:rPr>
        <w:t xml:space="preserve">Председатель  жюри – </w:t>
      </w:r>
      <w:r>
        <w:rPr>
          <w:rFonts w:ascii="Times New Roman" w:hAnsi="Times New Roman" w:cs="Times New Roman"/>
          <w:sz w:val="24"/>
          <w:szCs w:val="24"/>
        </w:rPr>
        <w:t xml:space="preserve"> Дьяченко Ольга Родионовна, </w:t>
      </w:r>
      <w:r w:rsidRPr="00643403">
        <w:rPr>
          <w:rFonts w:ascii="Times New Roman" w:hAnsi="Times New Roman" w:cs="Times New Roman"/>
          <w:sz w:val="24"/>
          <w:szCs w:val="24"/>
        </w:rPr>
        <w:t>учитель МОУ гимназия № 9</w:t>
      </w:r>
    </w:p>
    <w:p w:rsidR="00A93EEC" w:rsidRPr="00D83A05" w:rsidRDefault="00643403" w:rsidP="00A93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EEC">
        <w:rPr>
          <w:rFonts w:ascii="Times New Roman" w:hAnsi="Times New Roman" w:cs="Times New Roman"/>
          <w:sz w:val="24"/>
          <w:szCs w:val="24"/>
        </w:rPr>
        <w:t>Заместитель председателя жюри</w:t>
      </w:r>
      <w:r w:rsidR="002B1670">
        <w:rPr>
          <w:rFonts w:ascii="Times New Roman" w:hAnsi="Times New Roman" w:cs="Times New Roman"/>
          <w:sz w:val="24"/>
          <w:szCs w:val="24"/>
        </w:rPr>
        <w:t xml:space="preserve">   </w:t>
      </w:r>
      <w:r w:rsidRPr="006434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93EEC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="00A93EEC">
        <w:rPr>
          <w:rFonts w:ascii="Times New Roman" w:hAnsi="Times New Roman" w:cs="Times New Roman"/>
          <w:sz w:val="24"/>
          <w:szCs w:val="24"/>
        </w:rPr>
        <w:t xml:space="preserve"> Оксана Васильевна,  заместитель директора</w:t>
      </w:r>
      <w:r w:rsidR="00A93EEC" w:rsidRPr="00D83A05">
        <w:rPr>
          <w:rFonts w:ascii="Times New Roman" w:hAnsi="Times New Roman" w:cs="Times New Roman"/>
          <w:sz w:val="24"/>
          <w:szCs w:val="24"/>
        </w:rPr>
        <w:t xml:space="preserve"> МКУ «ИМЦ г. Комсомольска-на-Амуре»</w:t>
      </w:r>
    </w:p>
    <w:p w:rsidR="00643403" w:rsidRPr="00643403" w:rsidRDefault="00643403" w:rsidP="0064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8F8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03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643403" w:rsidRPr="00643403" w:rsidTr="00643403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03" w:rsidRPr="00643403" w:rsidRDefault="00643403" w:rsidP="0064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03" w:rsidRPr="00643403" w:rsidRDefault="00643403" w:rsidP="0064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 Екатерина Евгеньевна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Баграмян Наталья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Алимова Оксана </w:t>
            </w: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Инна Анатольевна</w:t>
            </w:r>
          </w:p>
        </w:tc>
      </w:tr>
      <w:tr w:rsidR="00643403" w:rsidRPr="00643403" w:rsidTr="0057795D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Ольга Михайловна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Крылова Ольга Владимировна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Панфлилов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Викторович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Вязова Светлана Викторовна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Пенигина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Ильинична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Самаркина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Цуншиновна</w:t>
            </w:r>
            <w:proofErr w:type="spellEnd"/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Паламарчук Александра Сергеевна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Нина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Елена Аркадьевна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Сергей Алексеевич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sz w:val="24"/>
                <w:szCs w:val="24"/>
              </w:rPr>
              <w:t>Моляренко</w:t>
            </w:r>
            <w:proofErr w:type="spellEnd"/>
            <w:r w:rsidRPr="0064340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Евгений Владимирович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Комлева Яна Викторовна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Александра Вадимовна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Бурмистров Дмитрий Андреевич 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Матвейчук Анастасия Сергеевна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Баннова Елена Васильевна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Коститна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Корстелева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Юрьевна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Мотькин Сергей Александ</w:t>
            </w: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Воронович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</w:tr>
      <w:tr w:rsidR="00643403" w:rsidRPr="00643403" w:rsidTr="001F6CA7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Ерюшева Татьяна Николаевна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Дарья Сергеевна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Галина Анатольевна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Евгеньевич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Людмила Петровна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Александровна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Типунова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Клещевникова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Валерьевна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Рощина Ольга Михайловна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403" w:rsidRPr="00643403" w:rsidRDefault="00643403" w:rsidP="00643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Жигалин</w:t>
            </w:r>
            <w:proofErr w:type="spellEnd"/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Александрович</w:t>
            </w:r>
          </w:p>
        </w:tc>
      </w:tr>
      <w:tr w:rsidR="00643403" w:rsidRPr="00643403" w:rsidTr="0064340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03" w:rsidRPr="00643403" w:rsidRDefault="00643403" w:rsidP="0064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Рыбакова Елена Игоревна </w:t>
            </w:r>
          </w:p>
        </w:tc>
      </w:tr>
    </w:tbl>
    <w:p w:rsidR="00643403" w:rsidRDefault="00643403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:rsidR="00054A08" w:rsidRPr="00DE4683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83">
        <w:rPr>
          <w:rFonts w:ascii="Times New Roman" w:hAnsi="Times New Roman" w:cs="Times New Roman"/>
          <w:sz w:val="24"/>
          <w:szCs w:val="24"/>
        </w:rPr>
        <w:t xml:space="preserve">Председатель  жюри – </w:t>
      </w:r>
      <w:proofErr w:type="spellStart"/>
      <w:r w:rsidR="00DE4683" w:rsidRPr="00DE4683">
        <w:rPr>
          <w:rFonts w:ascii="Times New Roman" w:hAnsi="Times New Roman" w:cs="Times New Roman"/>
          <w:sz w:val="24"/>
          <w:szCs w:val="24"/>
        </w:rPr>
        <w:t>Садреев</w:t>
      </w:r>
      <w:proofErr w:type="spellEnd"/>
      <w:r w:rsidR="00DE4683" w:rsidRPr="00DE4683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="00DE4683" w:rsidRPr="00DE4683">
        <w:rPr>
          <w:rFonts w:ascii="Times New Roman" w:hAnsi="Times New Roman" w:cs="Times New Roman"/>
          <w:sz w:val="24"/>
          <w:szCs w:val="24"/>
        </w:rPr>
        <w:t>Тальгатович</w:t>
      </w:r>
      <w:proofErr w:type="spellEnd"/>
      <w:r w:rsidR="00DE4683" w:rsidRPr="00DE4683">
        <w:rPr>
          <w:rFonts w:ascii="Times New Roman" w:hAnsi="Times New Roman" w:cs="Times New Roman"/>
          <w:sz w:val="24"/>
          <w:szCs w:val="24"/>
        </w:rPr>
        <w:t xml:space="preserve">, методист  МКУ «ИМЦ г. Комсомольска-на-Амуре» </w:t>
      </w:r>
    </w:p>
    <w:p w:rsidR="00054A08" w:rsidRPr="00DE4683" w:rsidRDefault="00054A08" w:rsidP="00A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83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 – </w:t>
      </w:r>
      <w:r w:rsidR="00DE4683" w:rsidRPr="00DE4683">
        <w:rPr>
          <w:rFonts w:ascii="Times New Roman" w:hAnsi="Times New Roman" w:cs="Times New Roman"/>
          <w:sz w:val="24"/>
          <w:szCs w:val="24"/>
        </w:rPr>
        <w:t>Каменева Татьяна Владимировна, учитель МОУ «Инженерная школа</w:t>
      </w:r>
      <w:r w:rsidR="00DE4683">
        <w:rPr>
          <w:rFonts w:ascii="Times New Roman" w:hAnsi="Times New Roman" w:cs="Times New Roman"/>
          <w:sz w:val="24"/>
          <w:szCs w:val="24"/>
        </w:rPr>
        <w:t xml:space="preserve"> г. Комсомольска-на-Амуре</w:t>
      </w:r>
      <w:r w:rsidR="00DE4683" w:rsidRPr="00DE4683">
        <w:rPr>
          <w:rFonts w:ascii="Times New Roman" w:hAnsi="Times New Roman" w:cs="Times New Roman"/>
          <w:sz w:val="24"/>
          <w:szCs w:val="24"/>
        </w:rPr>
        <w:t>»</w:t>
      </w:r>
    </w:p>
    <w:p w:rsidR="00054A08" w:rsidRPr="00DE4683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83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DE4683" w:rsidRPr="00DE4683" w:rsidTr="00DE468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члена жюри 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Елена Валерьевна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Фахреева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Станиславовна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Елена Викторовна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Люлякова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Просеков Алексей Андреевич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Лаевская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Михайловна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Полещук Евгения Сергеевна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Сергеевна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Ирина Анатольевна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Ксения Александровна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Евгения Сергеевна</w:t>
            </w:r>
          </w:p>
        </w:tc>
      </w:tr>
      <w:tr w:rsidR="00DE4683" w:rsidRPr="00DE4683" w:rsidTr="0057795D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Артеменко </w:t>
            </w:r>
            <w:r w:rsidR="0057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атьяна Сергеевна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Бурденко Евгения Викторовна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Ольга Сергеевна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Шандрыгина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Петровна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Эюбова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Зиятхановна</w:t>
            </w:r>
            <w:proofErr w:type="spellEnd"/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Опарко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Владимировна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Гречушкина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Валериевна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Елена Анатольевна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Помозова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 Витальевна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Клеванец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Пудренко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Михайловна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Гулевич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Мария Константиновна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Зотова Вера Николаевна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sz w:val="24"/>
                <w:szCs w:val="24"/>
              </w:rPr>
              <w:t>Филлипова</w:t>
            </w:r>
            <w:proofErr w:type="spellEnd"/>
            <w:r w:rsidRPr="00DE468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Дарья Сергеевна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Никита Александрович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 Наталья Даниловна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Червеняк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Стрекозова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Сергеевна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Федоровна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Лилия Алексеевна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Екатерина Вячеславовна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Екатерина Анатольевна 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Бравилова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Марменкова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Гришко Екатерина Геннадьевна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Ирина Александровна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Наталья Викторовна</w:t>
            </w:r>
          </w:p>
        </w:tc>
      </w:tr>
      <w:tr w:rsidR="00DE4683" w:rsidRPr="00DE4683" w:rsidTr="001F6CA7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Митина Олеся Петровна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Листровая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Николаевна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Путина Елена Викторовна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Ильющенко Татьяна </w:t>
            </w: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Гернольдовна</w:t>
            </w:r>
            <w:proofErr w:type="spellEnd"/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Гуцан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Альбертовна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Репнина Наталья Алекса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Мосиенко Анна Владимировна</w:t>
            </w:r>
          </w:p>
        </w:tc>
      </w:tr>
      <w:tr w:rsidR="00DE4683" w:rsidRPr="00DE4683" w:rsidTr="00DE4683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Расщупкина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Викторовна</w:t>
            </w:r>
          </w:p>
        </w:tc>
      </w:tr>
      <w:tr w:rsidR="00DE4683" w:rsidRPr="00DE4683" w:rsidTr="00DE4683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Андрейчук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</w:tr>
      <w:tr w:rsidR="00DE4683" w:rsidRPr="00DE4683" w:rsidTr="00DE4683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Светлана Вячеславовна</w:t>
            </w:r>
          </w:p>
        </w:tc>
      </w:tr>
      <w:tr w:rsidR="00DE4683" w:rsidRPr="00DE4683" w:rsidTr="00DE4683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Аношина Наталия Геннадьевна</w:t>
            </w:r>
          </w:p>
        </w:tc>
      </w:tr>
      <w:tr w:rsidR="00DE4683" w:rsidRPr="00DE4683" w:rsidTr="00DE4683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Ольга Святославовна</w:t>
            </w:r>
          </w:p>
        </w:tc>
      </w:tr>
      <w:tr w:rsidR="00DE4683" w:rsidRPr="00DE4683" w:rsidTr="00DE4683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Наталья Олеговна</w:t>
            </w:r>
          </w:p>
        </w:tc>
      </w:tr>
      <w:tr w:rsidR="00DE4683" w:rsidRPr="00DE4683" w:rsidTr="00DE4683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Адаева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</w:tr>
      <w:tr w:rsidR="00DE4683" w:rsidRPr="00DE4683" w:rsidTr="00DE4683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Патрина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</w:tr>
      <w:tr w:rsidR="00DE4683" w:rsidRPr="00DE4683" w:rsidTr="00EE4E5C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Штрейх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Николаевна</w:t>
            </w:r>
          </w:p>
        </w:tc>
      </w:tr>
      <w:tr w:rsidR="00DE4683" w:rsidRPr="00DE4683" w:rsidTr="00DE4683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Коркина Марина Николаевна </w:t>
            </w:r>
          </w:p>
        </w:tc>
      </w:tr>
      <w:tr w:rsidR="00DE4683" w:rsidRPr="00DE4683" w:rsidTr="00DE4683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Бучинская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Ивановна</w:t>
            </w:r>
          </w:p>
        </w:tc>
      </w:tr>
      <w:tr w:rsidR="00DE4683" w:rsidRPr="00DE4683" w:rsidTr="00DE4683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Щербакова </w:t>
            </w: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Гулнора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Ахадовна</w:t>
            </w:r>
            <w:proofErr w:type="spellEnd"/>
          </w:p>
        </w:tc>
      </w:tr>
      <w:tr w:rsidR="00DE4683" w:rsidRPr="00DE4683" w:rsidTr="00DE4683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Татьяна Михайловна</w:t>
            </w:r>
          </w:p>
        </w:tc>
      </w:tr>
      <w:tr w:rsidR="00DE4683" w:rsidRPr="00DE4683" w:rsidTr="00DE4683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Данильчук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Сергеевна</w:t>
            </w:r>
          </w:p>
        </w:tc>
      </w:tr>
    </w:tbl>
    <w:p w:rsidR="00DE4683" w:rsidRDefault="00DE4683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08" w:rsidRPr="005C7F0E" w:rsidRDefault="00054A08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</w:p>
    <w:p w:rsidR="00054A08" w:rsidRPr="00DE4683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83">
        <w:rPr>
          <w:rFonts w:ascii="Times New Roman" w:hAnsi="Times New Roman" w:cs="Times New Roman"/>
          <w:sz w:val="24"/>
          <w:szCs w:val="24"/>
        </w:rPr>
        <w:t xml:space="preserve">Председатель жюри – </w:t>
      </w:r>
      <w:proofErr w:type="spellStart"/>
      <w:r w:rsidR="00DE4683" w:rsidRPr="00DE4683">
        <w:rPr>
          <w:rFonts w:ascii="Times New Roman" w:hAnsi="Times New Roman" w:cs="Times New Roman"/>
          <w:sz w:val="24"/>
          <w:szCs w:val="24"/>
        </w:rPr>
        <w:t>Садреев</w:t>
      </w:r>
      <w:proofErr w:type="spellEnd"/>
      <w:r w:rsidR="00DE4683" w:rsidRPr="00DE4683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="00DE4683" w:rsidRPr="00DE4683">
        <w:rPr>
          <w:rFonts w:ascii="Times New Roman" w:hAnsi="Times New Roman" w:cs="Times New Roman"/>
          <w:sz w:val="24"/>
          <w:szCs w:val="24"/>
        </w:rPr>
        <w:t>Тальгатович</w:t>
      </w:r>
      <w:proofErr w:type="spellEnd"/>
      <w:r w:rsidR="00DE4683" w:rsidRPr="00DE4683">
        <w:rPr>
          <w:rFonts w:ascii="Times New Roman" w:hAnsi="Times New Roman" w:cs="Times New Roman"/>
          <w:sz w:val="24"/>
          <w:szCs w:val="24"/>
        </w:rPr>
        <w:t xml:space="preserve">, методист  МКУ «ИМЦ г. Комсомольска-на-Амуре» </w:t>
      </w:r>
    </w:p>
    <w:p w:rsidR="00054A08" w:rsidRPr="00DE4683" w:rsidRDefault="00054A08" w:rsidP="009B4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83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 – </w:t>
      </w:r>
      <w:r w:rsidR="00DE4683" w:rsidRPr="00DE4683">
        <w:rPr>
          <w:rFonts w:ascii="Times New Roman" w:hAnsi="Times New Roman" w:cs="Times New Roman"/>
          <w:sz w:val="24"/>
          <w:szCs w:val="24"/>
        </w:rPr>
        <w:t>Зелинская Ольга Владимировна</w:t>
      </w:r>
      <w:r w:rsidR="00DE4683">
        <w:rPr>
          <w:rFonts w:ascii="Times New Roman" w:hAnsi="Times New Roman" w:cs="Times New Roman"/>
          <w:sz w:val="24"/>
          <w:szCs w:val="24"/>
        </w:rPr>
        <w:t>,</w:t>
      </w:r>
      <w:r w:rsidR="00DE4683" w:rsidRPr="00DE4683">
        <w:rPr>
          <w:rFonts w:ascii="Times New Roman" w:hAnsi="Times New Roman" w:cs="Times New Roman"/>
          <w:sz w:val="24"/>
          <w:szCs w:val="24"/>
        </w:rPr>
        <w:t xml:space="preserve"> учитель МОУ Лицей № 33</w:t>
      </w:r>
    </w:p>
    <w:p w:rsidR="00054A08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83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DE4683" w:rsidRPr="00DE4683" w:rsidTr="00DE4683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83" w:rsidRPr="00DE4683" w:rsidRDefault="00DE4683" w:rsidP="00DE4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 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683" w:rsidRPr="00DE4683" w:rsidRDefault="00DE4683" w:rsidP="00DE4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Пеньковская Светлана Андреевна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Елена Анатольевна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Токарева Ольга </w:t>
            </w: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Юзиковна</w:t>
            </w:r>
            <w:proofErr w:type="spellEnd"/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Трушкова Алевтина Михайловна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Елена Владимировна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Светлана Владимировна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Дебеляк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Данич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Викторовна</w:t>
            </w:r>
          </w:p>
        </w:tc>
      </w:tr>
      <w:tr w:rsidR="00DE4683" w:rsidRPr="00DE4683" w:rsidTr="00DE4683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Анна Михайловна</w:t>
            </w:r>
          </w:p>
        </w:tc>
      </w:tr>
    </w:tbl>
    <w:p w:rsidR="00950F07" w:rsidRDefault="00950F07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Французский  язык</w:t>
      </w:r>
    </w:p>
    <w:p w:rsidR="00054A08" w:rsidRPr="00DE4683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83">
        <w:rPr>
          <w:rFonts w:ascii="Times New Roman" w:hAnsi="Times New Roman" w:cs="Times New Roman"/>
          <w:sz w:val="24"/>
          <w:szCs w:val="24"/>
        </w:rPr>
        <w:t xml:space="preserve">Председатель  жюри – </w:t>
      </w:r>
      <w:proofErr w:type="spellStart"/>
      <w:r w:rsidR="00DE4683" w:rsidRPr="00DE4683">
        <w:rPr>
          <w:rFonts w:ascii="Times New Roman" w:hAnsi="Times New Roman" w:cs="Times New Roman"/>
          <w:sz w:val="24"/>
          <w:szCs w:val="24"/>
        </w:rPr>
        <w:t>Садреев</w:t>
      </w:r>
      <w:proofErr w:type="spellEnd"/>
      <w:r w:rsidR="00DE4683" w:rsidRPr="00DE4683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="00DE4683" w:rsidRPr="00DE4683">
        <w:rPr>
          <w:rFonts w:ascii="Times New Roman" w:hAnsi="Times New Roman" w:cs="Times New Roman"/>
          <w:sz w:val="24"/>
          <w:szCs w:val="24"/>
        </w:rPr>
        <w:t>Тальгатович</w:t>
      </w:r>
      <w:proofErr w:type="spellEnd"/>
      <w:r w:rsidR="00DE4683" w:rsidRPr="00DE4683">
        <w:rPr>
          <w:rFonts w:ascii="Times New Roman" w:hAnsi="Times New Roman" w:cs="Times New Roman"/>
          <w:sz w:val="24"/>
          <w:szCs w:val="24"/>
        </w:rPr>
        <w:t xml:space="preserve">, методист  МКУ «ИМЦ г. Комсомольска-на-Амуре» </w:t>
      </w:r>
    </w:p>
    <w:p w:rsidR="00054A08" w:rsidRPr="00DE4683" w:rsidRDefault="00054A08" w:rsidP="00055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83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 – </w:t>
      </w:r>
      <w:proofErr w:type="spellStart"/>
      <w:r w:rsidR="00DE4683" w:rsidRPr="00DE4683">
        <w:rPr>
          <w:rFonts w:ascii="Times New Roman" w:hAnsi="Times New Roman" w:cs="Times New Roman"/>
          <w:sz w:val="24"/>
          <w:szCs w:val="24"/>
        </w:rPr>
        <w:t>Васеко</w:t>
      </w:r>
      <w:proofErr w:type="spellEnd"/>
      <w:r w:rsidR="00DE4683" w:rsidRPr="00DE4683">
        <w:rPr>
          <w:rFonts w:ascii="Times New Roman" w:hAnsi="Times New Roman" w:cs="Times New Roman"/>
          <w:sz w:val="24"/>
          <w:szCs w:val="24"/>
        </w:rPr>
        <w:t xml:space="preserve"> Ольга Александровна, учитель МОУ СОШ № 34</w:t>
      </w:r>
    </w:p>
    <w:p w:rsidR="00054A08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83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DE4683" w:rsidRPr="00DE4683" w:rsidTr="007C0500">
        <w:trPr>
          <w:trHeight w:val="3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DE4683" w:rsidRPr="00DE4683" w:rsidTr="007C0500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Мария Сергеевна</w:t>
            </w:r>
          </w:p>
        </w:tc>
      </w:tr>
      <w:tr w:rsidR="00DE4683" w:rsidRPr="00DE4683" w:rsidTr="007C0500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Елена Анатольевна</w:t>
            </w:r>
          </w:p>
        </w:tc>
      </w:tr>
      <w:tr w:rsidR="00DE4683" w:rsidRPr="00DE4683" w:rsidTr="007C0500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83" w:rsidRPr="00DE4683" w:rsidRDefault="00DE4683" w:rsidP="00DE4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83" w:rsidRPr="00DE4683" w:rsidRDefault="00DE4683" w:rsidP="00DE4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DE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</w:tbl>
    <w:p w:rsidR="00950F07" w:rsidRDefault="00950F07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296">
        <w:rPr>
          <w:rFonts w:ascii="Times New Roman" w:hAnsi="Times New Roman" w:cs="Times New Roman"/>
          <w:b/>
          <w:bCs/>
          <w:sz w:val="28"/>
          <w:szCs w:val="28"/>
        </w:rPr>
        <w:t>Китайский язык</w:t>
      </w:r>
    </w:p>
    <w:p w:rsidR="00054A08" w:rsidRPr="007C0500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00">
        <w:rPr>
          <w:rFonts w:ascii="Times New Roman" w:hAnsi="Times New Roman" w:cs="Times New Roman"/>
          <w:sz w:val="24"/>
          <w:szCs w:val="24"/>
        </w:rPr>
        <w:t xml:space="preserve">Председатель  жюри – </w:t>
      </w:r>
      <w:proofErr w:type="spellStart"/>
      <w:r w:rsidR="00DE4683" w:rsidRPr="007C0500">
        <w:rPr>
          <w:rFonts w:ascii="Times New Roman" w:hAnsi="Times New Roman" w:cs="Times New Roman"/>
          <w:sz w:val="24"/>
          <w:szCs w:val="24"/>
        </w:rPr>
        <w:t>Садреев</w:t>
      </w:r>
      <w:proofErr w:type="spellEnd"/>
      <w:r w:rsidR="00DE4683" w:rsidRPr="007C0500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="00DE4683" w:rsidRPr="007C0500">
        <w:rPr>
          <w:rFonts w:ascii="Times New Roman" w:hAnsi="Times New Roman" w:cs="Times New Roman"/>
          <w:sz w:val="24"/>
          <w:szCs w:val="24"/>
        </w:rPr>
        <w:t>Тальгатович</w:t>
      </w:r>
      <w:proofErr w:type="spellEnd"/>
      <w:r w:rsidR="00DE4683" w:rsidRPr="007C0500">
        <w:rPr>
          <w:rFonts w:ascii="Times New Roman" w:hAnsi="Times New Roman" w:cs="Times New Roman"/>
          <w:sz w:val="24"/>
          <w:szCs w:val="24"/>
        </w:rPr>
        <w:t>, методист  МКУ «ИМЦ г. Комсомольска-на-Амуре»</w:t>
      </w:r>
    </w:p>
    <w:p w:rsidR="00054A08" w:rsidRPr="007C0500" w:rsidRDefault="00054A08" w:rsidP="00055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A55">
        <w:rPr>
          <w:rFonts w:ascii="Times New Roman" w:hAnsi="Times New Roman" w:cs="Times New Roman"/>
          <w:sz w:val="24"/>
          <w:szCs w:val="24"/>
        </w:rPr>
        <w:t>Заместитель п</w:t>
      </w:r>
      <w:r w:rsidRPr="007C0500">
        <w:rPr>
          <w:rFonts w:ascii="Times New Roman" w:hAnsi="Times New Roman" w:cs="Times New Roman"/>
          <w:sz w:val="24"/>
          <w:szCs w:val="24"/>
        </w:rPr>
        <w:t>редседате</w:t>
      </w:r>
      <w:r w:rsidR="00BE670F" w:rsidRPr="007C0500">
        <w:rPr>
          <w:rFonts w:ascii="Times New Roman" w:hAnsi="Times New Roman" w:cs="Times New Roman"/>
          <w:sz w:val="24"/>
          <w:szCs w:val="24"/>
        </w:rPr>
        <w:t xml:space="preserve">ля жюри – </w:t>
      </w:r>
      <w:proofErr w:type="spellStart"/>
      <w:r w:rsidR="00851A55" w:rsidRPr="007C0500">
        <w:rPr>
          <w:rFonts w:ascii="Times New Roman" w:hAnsi="Times New Roman" w:cs="Times New Roman"/>
          <w:color w:val="000000"/>
          <w:sz w:val="24"/>
          <w:szCs w:val="24"/>
        </w:rPr>
        <w:t>Цуканова</w:t>
      </w:r>
      <w:proofErr w:type="spellEnd"/>
      <w:r w:rsidR="00851A55" w:rsidRPr="007C0500">
        <w:rPr>
          <w:rFonts w:ascii="Times New Roman" w:hAnsi="Times New Roman" w:cs="Times New Roman"/>
          <w:color w:val="000000"/>
          <w:sz w:val="24"/>
          <w:szCs w:val="24"/>
        </w:rPr>
        <w:t xml:space="preserve"> Оксана Геннадьевна</w:t>
      </w:r>
      <w:r w:rsidR="00851A55">
        <w:rPr>
          <w:rFonts w:ascii="Times New Roman" w:hAnsi="Times New Roman" w:cs="Times New Roman"/>
          <w:color w:val="000000"/>
          <w:sz w:val="24"/>
          <w:szCs w:val="24"/>
        </w:rPr>
        <w:t>, учитель МОУ ЦО «Открытие»</w:t>
      </w:r>
    </w:p>
    <w:p w:rsidR="00054A08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00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7C0500" w:rsidRPr="007C0500" w:rsidTr="007C0500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00" w:rsidRPr="007C0500" w:rsidRDefault="007C0500" w:rsidP="007C0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00" w:rsidRPr="007C0500" w:rsidRDefault="007C0500" w:rsidP="007C0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Кубарь Мария Андреевна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Завадская Анастасия Геннадьевна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Елена Анатольевна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Загвозкина</w:t>
            </w:r>
            <w:proofErr w:type="spellEnd"/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Вадимовна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Мария Константиновна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Жихарева Валерия Олеговна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Любовь Николаевна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Червеняк</w:t>
            </w:r>
            <w:proofErr w:type="spellEnd"/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Стрекозова</w:t>
            </w:r>
            <w:proofErr w:type="spellEnd"/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Сергеевна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Екатерина Анатольевна 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Домненко</w:t>
            </w:r>
            <w:proofErr w:type="spellEnd"/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Косова Мария Александровна</w:t>
            </w:r>
          </w:p>
        </w:tc>
      </w:tr>
      <w:tr w:rsidR="007C0500" w:rsidRPr="007C0500" w:rsidTr="007C0500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00" w:rsidRPr="007C0500" w:rsidRDefault="007C0500" w:rsidP="007C0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00" w:rsidRPr="007C0500" w:rsidRDefault="007C0500" w:rsidP="007C0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0500" w:rsidRDefault="007C0500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A08" w:rsidRPr="00F75455" w:rsidRDefault="007C0500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A55">
        <w:rPr>
          <w:rFonts w:ascii="Times New Roman" w:hAnsi="Times New Roman" w:cs="Times New Roman"/>
          <w:b/>
          <w:bCs/>
          <w:sz w:val="28"/>
          <w:szCs w:val="28"/>
        </w:rPr>
        <w:t>Труд (Т</w:t>
      </w:r>
      <w:r w:rsidR="00054A08" w:rsidRPr="00851A55">
        <w:rPr>
          <w:rFonts w:ascii="Times New Roman" w:hAnsi="Times New Roman" w:cs="Times New Roman"/>
          <w:b/>
          <w:bCs/>
          <w:sz w:val="28"/>
          <w:szCs w:val="28"/>
        </w:rPr>
        <w:t>ехнология</w:t>
      </w:r>
      <w:r w:rsidRPr="00851A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54A08" w:rsidRPr="007C0500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00">
        <w:rPr>
          <w:rFonts w:ascii="Times New Roman" w:hAnsi="Times New Roman" w:cs="Times New Roman"/>
          <w:sz w:val="24"/>
          <w:szCs w:val="24"/>
        </w:rPr>
        <w:t xml:space="preserve">Председатель  жюри – </w:t>
      </w:r>
      <w:r w:rsidR="00722296" w:rsidRPr="007C0500">
        <w:rPr>
          <w:rFonts w:ascii="Times New Roman" w:hAnsi="Times New Roman" w:cs="Times New Roman"/>
          <w:sz w:val="24"/>
          <w:szCs w:val="24"/>
        </w:rPr>
        <w:t xml:space="preserve">Макарычева Дарья Николаевна, </w:t>
      </w:r>
      <w:r w:rsidRPr="007C0500">
        <w:rPr>
          <w:rFonts w:ascii="Times New Roman" w:hAnsi="Times New Roman" w:cs="Times New Roman"/>
          <w:sz w:val="24"/>
          <w:szCs w:val="24"/>
        </w:rPr>
        <w:t>методист  МКУ «ИМЦ г. Комсомольска-на-Амуре»</w:t>
      </w:r>
    </w:p>
    <w:p w:rsidR="00054A08" w:rsidRPr="007C0500" w:rsidRDefault="00054A08" w:rsidP="001E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00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 – </w:t>
      </w:r>
      <w:proofErr w:type="spellStart"/>
      <w:r w:rsidR="00552435" w:rsidRPr="007C0500">
        <w:rPr>
          <w:rFonts w:ascii="Times New Roman" w:hAnsi="Times New Roman" w:cs="Times New Roman"/>
          <w:sz w:val="24"/>
          <w:szCs w:val="24"/>
        </w:rPr>
        <w:t>Туркенич</w:t>
      </w:r>
      <w:proofErr w:type="spellEnd"/>
      <w:r w:rsidR="00552435" w:rsidRPr="007C0500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  <w:r w:rsidRPr="007C0500">
        <w:rPr>
          <w:rFonts w:ascii="Times New Roman" w:hAnsi="Times New Roman" w:cs="Times New Roman"/>
          <w:sz w:val="24"/>
          <w:szCs w:val="24"/>
        </w:rPr>
        <w:t xml:space="preserve">, учитель МОУ </w:t>
      </w:r>
      <w:r w:rsidR="00552435" w:rsidRPr="007C0500">
        <w:rPr>
          <w:rFonts w:ascii="Times New Roman" w:hAnsi="Times New Roman" w:cs="Times New Roman"/>
          <w:sz w:val="24"/>
          <w:szCs w:val="24"/>
        </w:rPr>
        <w:t>гимназия № 9</w:t>
      </w:r>
    </w:p>
    <w:p w:rsidR="00054A08" w:rsidRDefault="00054A08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0927A1" w:rsidRPr="000927A1" w:rsidTr="000927A1">
        <w:trPr>
          <w:trHeight w:val="3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A1" w:rsidRPr="000927A1" w:rsidRDefault="000927A1" w:rsidP="0009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A1" w:rsidRPr="000927A1" w:rsidRDefault="000927A1" w:rsidP="0009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Пинкусевич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Андреевич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Кондеровский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Петрович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Мотрич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Вячеславовна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Наталья Дмитриевна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Косарева Анжела Юрьевна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Подгаец Валентина Николаевна</w:t>
            </w:r>
          </w:p>
        </w:tc>
      </w:tr>
      <w:tr w:rsidR="000927A1" w:rsidRPr="000927A1" w:rsidTr="0057795D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Наталья Андреевна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Дергузов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Васильевич 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Елена Олеговна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Тимур Геннадьевич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Видусова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Сергеевна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Цымбалюк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Тарас Михайлович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Серёгина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 Евгений Геннадьевич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Демешко Людмила Васильевна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Игорь Анатольевич</w:t>
            </w:r>
          </w:p>
        </w:tc>
      </w:tr>
      <w:tr w:rsidR="000927A1" w:rsidRPr="000927A1" w:rsidTr="000927A1">
        <w:trPr>
          <w:trHeight w:val="2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sz w:val="24"/>
                <w:szCs w:val="24"/>
              </w:rPr>
              <w:t>Волосатова Светлана Игоревна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Петрович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Синельникова Мария Александровна</w:t>
            </w:r>
          </w:p>
        </w:tc>
      </w:tr>
      <w:tr w:rsidR="000927A1" w:rsidRPr="000927A1" w:rsidTr="000927A1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Барчевкина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</w:tr>
      <w:tr w:rsidR="000927A1" w:rsidRPr="000927A1" w:rsidTr="000927A1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 Александр Павлович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Червеняк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Евгений Игоревич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Татьяна Евгеньевна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Пиндус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 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Хисматуллин Андрей Владимирович 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Губайдулина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Витальевна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Виктор Владимирович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Ирина Владимировна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Ирина Юрьевна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Бояринцева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 Эдуард Петрович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Щипакина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Федоровна</w:t>
            </w:r>
          </w:p>
        </w:tc>
      </w:tr>
      <w:tr w:rsidR="000927A1" w:rsidRPr="000927A1" w:rsidTr="001F6CA7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Гатина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</w:tr>
      <w:tr w:rsidR="000927A1" w:rsidRPr="000927A1" w:rsidTr="001F6CA7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Хлынов Юрий Михайлович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Сырнев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Моцная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талья Ивановна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Серенко Елена Георгиевна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Тамбовский Владимир Владимирович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еонардовна</w:t>
            </w:r>
            <w:proofErr w:type="spellEnd"/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 Владимировна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Иванович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Бабуева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Батоевна</w:t>
            </w:r>
            <w:proofErr w:type="spellEnd"/>
          </w:p>
        </w:tc>
      </w:tr>
      <w:tr w:rsidR="000927A1" w:rsidRPr="000927A1" w:rsidTr="000927A1">
        <w:trPr>
          <w:trHeight w:val="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Тарлыков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Николаевич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Сдвиженская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0927A1" w:rsidRPr="000927A1" w:rsidTr="00EE4E5C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Бекренева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  <w:tr w:rsidR="000927A1" w:rsidRPr="000927A1" w:rsidTr="00EE4E5C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Анатолий Александрович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Коркина Марина Николаевна 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Анна Геннад</w:t>
            </w: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Конопацкий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Михайлович</w:t>
            </w:r>
          </w:p>
        </w:tc>
      </w:tr>
    </w:tbl>
    <w:p w:rsidR="007C0500" w:rsidRDefault="007C0500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455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4E550C" w:rsidRPr="000927A1" w:rsidRDefault="00054A08" w:rsidP="007D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A55">
        <w:rPr>
          <w:rFonts w:ascii="Times New Roman" w:hAnsi="Times New Roman" w:cs="Times New Roman"/>
          <w:sz w:val="24"/>
          <w:szCs w:val="24"/>
        </w:rPr>
        <w:t>Председатель</w:t>
      </w:r>
      <w:r w:rsidRPr="000927A1">
        <w:rPr>
          <w:rFonts w:ascii="Times New Roman" w:hAnsi="Times New Roman" w:cs="Times New Roman"/>
          <w:sz w:val="24"/>
          <w:szCs w:val="24"/>
        </w:rPr>
        <w:t xml:space="preserve"> жюри – </w:t>
      </w:r>
      <w:r w:rsidR="004E550C" w:rsidRPr="000927A1">
        <w:rPr>
          <w:rFonts w:ascii="Times New Roman" w:hAnsi="Times New Roman" w:cs="Times New Roman"/>
          <w:sz w:val="24"/>
          <w:szCs w:val="24"/>
        </w:rPr>
        <w:t>Егорова Елена Юрьевна, заместитель директора МОУ СОШ с УИОП № 16</w:t>
      </w:r>
    </w:p>
    <w:p w:rsidR="00054A08" w:rsidRPr="000927A1" w:rsidRDefault="00054A08" w:rsidP="007D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7A1">
        <w:rPr>
          <w:rFonts w:ascii="Times New Roman" w:hAnsi="Times New Roman" w:cs="Times New Roman"/>
          <w:sz w:val="24"/>
          <w:szCs w:val="24"/>
        </w:rPr>
        <w:lastRenderedPageBreak/>
        <w:t>Заместитель председателя жюри –</w:t>
      </w:r>
      <w:r w:rsidR="000927A1">
        <w:rPr>
          <w:rFonts w:ascii="Times New Roman" w:hAnsi="Times New Roman" w:cs="Times New Roman"/>
          <w:sz w:val="24"/>
          <w:szCs w:val="24"/>
        </w:rPr>
        <w:t xml:space="preserve"> </w:t>
      </w:r>
      <w:r w:rsidR="001B31BD" w:rsidRPr="000927A1">
        <w:rPr>
          <w:rFonts w:ascii="Times New Roman" w:hAnsi="Times New Roman" w:cs="Times New Roman"/>
          <w:sz w:val="24"/>
          <w:szCs w:val="24"/>
        </w:rPr>
        <w:t>Осипова Светлана Геннадьевна, директор МКУ ИМЦ  г. Комсомольска-на-Амуре</w:t>
      </w:r>
    </w:p>
    <w:p w:rsidR="0090461C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7A1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0927A1" w:rsidRPr="000927A1" w:rsidTr="000927A1">
        <w:trPr>
          <w:trHeight w:val="3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A1" w:rsidRPr="000927A1" w:rsidRDefault="000927A1" w:rsidP="00092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A1" w:rsidRPr="000927A1" w:rsidRDefault="000927A1" w:rsidP="00092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Хлебус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Ерюшева Татьяна Викторовна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Тюриков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Валерьевич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 Андрей Александрович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Тюсова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Гуменная Ирина Александровна</w:t>
            </w:r>
          </w:p>
        </w:tc>
      </w:tr>
      <w:tr w:rsidR="000927A1" w:rsidRPr="000927A1" w:rsidTr="0057795D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Боярчук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Юрьевна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Ивлев Анатолий Борисович 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Яна Владимировна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Диана Игоревна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Рягузов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Андреевич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 Дмитрий Александрович 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Панфлилов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Викторович 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Капитонов Александр Сергеевич 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Юлия Геннадьевна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Ионина Валентина Константиновна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Юлия Петровна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Багнюк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Финаева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Зейлиш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sz w:val="24"/>
                <w:szCs w:val="24"/>
              </w:rPr>
              <w:t>Волокова</w:t>
            </w:r>
            <w:proofErr w:type="spellEnd"/>
            <w:r w:rsidRPr="000927A1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 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Марьенко Алексей Константинович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Янковский Сергей Викторович</w:t>
            </w:r>
          </w:p>
        </w:tc>
      </w:tr>
      <w:tr w:rsidR="000927A1" w:rsidRPr="000927A1" w:rsidTr="000927A1">
        <w:trPr>
          <w:trHeight w:val="3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 Михаил Сергеевич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Печерская Галина Юрьевна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Селюч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Валерьевна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Чулкин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85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стантин Александрович</w:t>
            </w:r>
          </w:p>
        </w:tc>
      </w:tr>
      <w:tr w:rsidR="000927A1" w:rsidRPr="000927A1" w:rsidTr="000927A1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Владислав Алексеевич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Клейнгоф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Смерека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 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Шалагина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Нэля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Константиновна 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Наталья Александровна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Клиянкина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Никитична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Маркелов Александр Павлович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Платыгина Ольга Евгеньевна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Юлия Сергеевна</w:t>
            </w:r>
          </w:p>
        </w:tc>
      </w:tr>
      <w:tr w:rsidR="000927A1" w:rsidRPr="000927A1" w:rsidTr="001F6CA7">
        <w:trPr>
          <w:trHeight w:val="2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Богачева Наталия Андреевна</w:t>
            </w:r>
          </w:p>
        </w:tc>
      </w:tr>
      <w:tr w:rsidR="000927A1" w:rsidRPr="000927A1" w:rsidTr="001F6CA7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Кончаковская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Ольга Александровна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Коноштарова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Заец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Оксана Борисовна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Винниченко Евгения Владимировна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Плюснин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 Владимировна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Людмила Матвеевна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Комовзова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Игоревна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Оксана Александровна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Плахотнюк Елена Ивановна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Саранская Наталья Викторовна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Екатерина Валерьевна</w:t>
            </w:r>
          </w:p>
        </w:tc>
      </w:tr>
      <w:tr w:rsidR="000927A1" w:rsidRPr="000927A1" w:rsidTr="00EE4E5C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Виктор Николаевич</w:t>
            </w:r>
          </w:p>
        </w:tc>
      </w:tr>
      <w:tr w:rsidR="000927A1" w:rsidRPr="000927A1" w:rsidTr="00EE4E5C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 Наталья Михайловна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Ольга Валентиновна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Оксана Владимировна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Клиянкин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Вергелис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Павловна</w:t>
            </w:r>
          </w:p>
        </w:tc>
      </w:tr>
      <w:tr w:rsidR="000927A1" w:rsidRPr="000927A1" w:rsidTr="000927A1">
        <w:trPr>
          <w:trHeight w:val="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Конопацкий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Михайлович</w:t>
            </w:r>
          </w:p>
        </w:tc>
      </w:tr>
    </w:tbl>
    <w:p w:rsidR="00364F43" w:rsidRPr="00F75455" w:rsidRDefault="00364F43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A08" w:rsidRPr="00F75455" w:rsidRDefault="00054A08" w:rsidP="00FE08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A55">
        <w:rPr>
          <w:rFonts w:ascii="Times New Roman" w:hAnsi="Times New Roman" w:cs="Times New Roman"/>
          <w:b/>
          <w:bCs/>
          <w:sz w:val="28"/>
          <w:szCs w:val="28"/>
        </w:rPr>
        <w:t xml:space="preserve">Основы безопасности </w:t>
      </w:r>
      <w:r w:rsidR="000927A1" w:rsidRPr="00851A55">
        <w:rPr>
          <w:rFonts w:ascii="Times New Roman" w:hAnsi="Times New Roman" w:cs="Times New Roman"/>
          <w:b/>
          <w:bCs/>
          <w:sz w:val="28"/>
          <w:szCs w:val="28"/>
        </w:rPr>
        <w:t xml:space="preserve">и защиты родины </w:t>
      </w:r>
    </w:p>
    <w:p w:rsidR="00054A08" w:rsidRPr="000927A1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7A1">
        <w:rPr>
          <w:rFonts w:ascii="Times New Roman" w:hAnsi="Times New Roman" w:cs="Times New Roman"/>
          <w:sz w:val="24"/>
          <w:szCs w:val="24"/>
        </w:rPr>
        <w:t xml:space="preserve">Председатель жюри – </w:t>
      </w:r>
      <w:r w:rsidR="000927A1" w:rsidRPr="000927A1">
        <w:rPr>
          <w:rFonts w:ascii="Times New Roman" w:hAnsi="Times New Roman" w:cs="Times New Roman"/>
          <w:sz w:val="24"/>
          <w:szCs w:val="24"/>
        </w:rPr>
        <w:t>Халтурина Татьяна Юрьевна, учитель МОУ СОШ № 7</w:t>
      </w:r>
    </w:p>
    <w:p w:rsidR="00054A08" w:rsidRPr="000927A1" w:rsidRDefault="00054A08" w:rsidP="00701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7A1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 – </w:t>
      </w:r>
      <w:proofErr w:type="spellStart"/>
      <w:r w:rsidR="000927A1" w:rsidRPr="000927A1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="000927A1" w:rsidRPr="000927A1">
        <w:rPr>
          <w:rFonts w:ascii="Times New Roman" w:hAnsi="Times New Roman" w:cs="Times New Roman"/>
          <w:sz w:val="24"/>
          <w:szCs w:val="24"/>
        </w:rPr>
        <w:t xml:space="preserve"> Оксана Васильевна, заместитель директора МКУ «ИМЦ г. Комсомольска-на-Амуре»</w:t>
      </w:r>
      <w:bookmarkStart w:id="0" w:name="_GoBack"/>
      <w:bookmarkEnd w:id="0"/>
    </w:p>
    <w:p w:rsidR="001A5351" w:rsidRPr="000927A1" w:rsidRDefault="00054A08" w:rsidP="00FE0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7A1"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4677"/>
      </w:tblGrid>
      <w:tr w:rsidR="000927A1" w:rsidRPr="000927A1" w:rsidTr="000927A1">
        <w:trPr>
          <w:trHeight w:val="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A1" w:rsidRPr="000927A1" w:rsidRDefault="000927A1" w:rsidP="0009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A1" w:rsidRPr="000927A1" w:rsidRDefault="000927A1" w:rsidP="0009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члена жюри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Пинкусевич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Андреевич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Сахаровский Юрий Анатольевич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 Андрей Александрович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Анна Владимировна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Мокрушина Юлия Владимировна</w:t>
            </w:r>
          </w:p>
        </w:tc>
      </w:tr>
      <w:tr w:rsidR="000927A1" w:rsidRPr="000927A1" w:rsidTr="0057795D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Антипина Елена Сергеевна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Капитонов Александр Сергеевич 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Кочергина Елена Владимировна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Юлия Геннадьевна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Шипикова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 Юрий Евгеньевич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Ирина Геннадьевна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 Максим Максимович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Елена Юрьевна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Трояновский Андрей Петрович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УИПХЭЦ №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 Данила Вадимович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 Денис Юрьевич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Сахаровский Юрий Анатольевич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Фоменко Дина Андреевна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Кадар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Кривкина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Викторовна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Бобрович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Иосифович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Евгений Александрович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Костылева Оксана Сергеевна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Потоцкий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Алексеевич</w:t>
            </w:r>
          </w:p>
        </w:tc>
      </w:tr>
      <w:tr w:rsidR="000927A1" w:rsidRPr="000927A1" w:rsidTr="001F6CA7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Шедевр Татьяна Анатольевна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 Марина Олеговна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Югай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Павловна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Плюснин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Егор Сергеевич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Иванович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Оксана Александровна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Ласточкин Владимир Александрович</w:t>
            </w:r>
          </w:p>
        </w:tc>
      </w:tr>
      <w:tr w:rsidR="000927A1" w:rsidRPr="000927A1" w:rsidTr="00EE4E5C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Виктор Николаевич</w:t>
            </w:r>
          </w:p>
        </w:tc>
      </w:tr>
      <w:tr w:rsidR="000927A1" w:rsidRPr="000927A1" w:rsidTr="00EE4E5C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 Наталья Михайловна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Надежда Владимировна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"Открытие"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7A1" w:rsidRPr="000927A1" w:rsidRDefault="000927A1" w:rsidP="0009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Илья Андреевич</w:t>
            </w:r>
          </w:p>
        </w:tc>
      </w:tr>
      <w:tr w:rsidR="000927A1" w:rsidRPr="000927A1" w:rsidTr="000927A1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"Инженерная школа"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7A1" w:rsidRPr="000927A1" w:rsidRDefault="000927A1" w:rsidP="00092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Осминов</w:t>
            </w:r>
            <w:proofErr w:type="spellEnd"/>
            <w:r w:rsidRPr="0009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</w:tr>
    </w:tbl>
    <w:p w:rsidR="000927A1" w:rsidRDefault="000927A1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7A1" w:rsidRDefault="000927A1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351" w:rsidRDefault="001A5351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351" w:rsidRDefault="001A5351" w:rsidP="00FE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4B0" w:rsidRPr="00F75455" w:rsidRDefault="00D034B0" w:rsidP="0075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34B0" w:rsidRPr="00F75455" w:rsidSect="00F0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2B225A9"/>
    <w:multiLevelType w:val="hybridMultilevel"/>
    <w:tmpl w:val="0AC6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654E7"/>
    <w:rsid w:val="0000389F"/>
    <w:rsid w:val="000047E1"/>
    <w:rsid w:val="0000752A"/>
    <w:rsid w:val="00007E6E"/>
    <w:rsid w:val="000145D3"/>
    <w:rsid w:val="0002295B"/>
    <w:rsid w:val="000251D6"/>
    <w:rsid w:val="00027A8F"/>
    <w:rsid w:val="0003352C"/>
    <w:rsid w:val="0003368A"/>
    <w:rsid w:val="00040BE1"/>
    <w:rsid w:val="00042A83"/>
    <w:rsid w:val="0005247B"/>
    <w:rsid w:val="00054A08"/>
    <w:rsid w:val="00054C7A"/>
    <w:rsid w:val="000553E3"/>
    <w:rsid w:val="000555DE"/>
    <w:rsid w:val="00055C20"/>
    <w:rsid w:val="00055D8B"/>
    <w:rsid w:val="00060BE7"/>
    <w:rsid w:val="00062F12"/>
    <w:rsid w:val="00064664"/>
    <w:rsid w:val="00070053"/>
    <w:rsid w:val="0007027E"/>
    <w:rsid w:val="00071E57"/>
    <w:rsid w:val="000731E3"/>
    <w:rsid w:val="000748EB"/>
    <w:rsid w:val="00081120"/>
    <w:rsid w:val="00082F3E"/>
    <w:rsid w:val="00084447"/>
    <w:rsid w:val="00084A5D"/>
    <w:rsid w:val="000927A1"/>
    <w:rsid w:val="00093EE7"/>
    <w:rsid w:val="000A01EE"/>
    <w:rsid w:val="000A17B2"/>
    <w:rsid w:val="000A642B"/>
    <w:rsid w:val="000A7C11"/>
    <w:rsid w:val="000B1506"/>
    <w:rsid w:val="000B2A37"/>
    <w:rsid w:val="000B2B16"/>
    <w:rsid w:val="000B6D21"/>
    <w:rsid w:val="000C1259"/>
    <w:rsid w:val="000C19B0"/>
    <w:rsid w:val="000C4B0E"/>
    <w:rsid w:val="000C5105"/>
    <w:rsid w:val="000C6FDA"/>
    <w:rsid w:val="000D02B0"/>
    <w:rsid w:val="000E0745"/>
    <w:rsid w:val="000E58C2"/>
    <w:rsid w:val="000E654D"/>
    <w:rsid w:val="000F3D56"/>
    <w:rsid w:val="00100941"/>
    <w:rsid w:val="001010EC"/>
    <w:rsid w:val="00103984"/>
    <w:rsid w:val="001043E1"/>
    <w:rsid w:val="00104E26"/>
    <w:rsid w:val="00106F7F"/>
    <w:rsid w:val="00107A6A"/>
    <w:rsid w:val="001101A4"/>
    <w:rsid w:val="0011188C"/>
    <w:rsid w:val="001137D4"/>
    <w:rsid w:val="001229AD"/>
    <w:rsid w:val="001237B7"/>
    <w:rsid w:val="00131A81"/>
    <w:rsid w:val="00132486"/>
    <w:rsid w:val="00136849"/>
    <w:rsid w:val="0014020B"/>
    <w:rsid w:val="00140B36"/>
    <w:rsid w:val="0014495E"/>
    <w:rsid w:val="00152AF9"/>
    <w:rsid w:val="00153BDD"/>
    <w:rsid w:val="00153D5C"/>
    <w:rsid w:val="001560AE"/>
    <w:rsid w:val="0015754F"/>
    <w:rsid w:val="00160CDC"/>
    <w:rsid w:val="00163519"/>
    <w:rsid w:val="001700D9"/>
    <w:rsid w:val="00173D98"/>
    <w:rsid w:val="001757F3"/>
    <w:rsid w:val="00180CB5"/>
    <w:rsid w:val="001810B9"/>
    <w:rsid w:val="00191EBF"/>
    <w:rsid w:val="00196D8B"/>
    <w:rsid w:val="00196F34"/>
    <w:rsid w:val="001A0FAA"/>
    <w:rsid w:val="001A128D"/>
    <w:rsid w:val="001A2827"/>
    <w:rsid w:val="001A5351"/>
    <w:rsid w:val="001A6AEF"/>
    <w:rsid w:val="001B31BD"/>
    <w:rsid w:val="001B3743"/>
    <w:rsid w:val="001B3755"/>
    <w:rsid w:val="001B76A5"/>
    <w:rsid w:val="001C5453"/>
    <w:rsid w:val="001C7E5D"/>
    <w:rsid w:val="001D0083"/>
    <w:rsid w:val="001D22EE"/>
    <w:rsid w:val="001D506A"/>
    <w:rsid w:val="001E01CC"/>
    <w:rsid w:val="001E08E7"/>
    <w:rsid w:val="001E25F6"/>
    <w:rsid w:val="001E6EA3"/>
    <w:rsid w:val="001F0CB1"/>
    <w:rsid w:val="001F1184"/>
    <w:rsid w:val="001F36F3"/>
    <w:rsid w:val="001F6CA7"/>
    <w:rsid w:val="002013A7"/>
    <w:rsid w:val="00201E68"/>
    <w:rsid w:val="00201F5E"/>
    <w:rsid w:val="00204CE9"/>
    <w:rsid w:val="002073CA"/>
    <w:rsid w:val="0021253F"/>
    <w:rsid w:val="00214CF2"/>
    <w:rsid w:val="00216703"/>
    <w:rsid w:val="00231E09"/>
    <w:rsid w:val="00232ED2"/>
    <w:rsid w:val="0023529B"/>
    <w:rsid w:val="00235367"/>
    <w:rsid w:val="0024332F"/>
    <w:rsid w:val="00250627"/>
    <w:rsid w:val="00257889"/>
    <w:rsid w:val="0026166D"/>
    <w:rsid w:val="002627E5"/>
    <w:rsid w:val="00264123"/>
    <w:rsid w:val="00264400"/>
    <w:rsid w:val="00271B6F"/>
    <w:rsid w:val="00273C53"/>
    <w:rsid w:val="00273CE1"/>
    <w:rsid w:val="00275E4E"/>
    <w:rsid w:val="00281D3E"/>
    <w:rsid w:val="0028311D"/>
    <w:rsid w:val="002912A7"/>
    <w:rsid w:val="0029485A"/>
    <w:rsid w:val="002A25AC"/>
    <w:rsid w:val="002A29BF"/>
    <w:rsid w:val="002A45FB"/>
    <w:rsid w:val="002A4D04"/>
    <w:rsid w:val="002A5161"/>
    <w:rsid w:val="002B13E1"/>
    <w:rsid w:val="002B1670"/>
    <w:rsid w:val="002B1DD5"/>
    <w:rsid w:val="002C1E52"/>
    <w:rsid w:val="002C2E2F"/>
    <w:rsid w:val="002C5467"/>
    <w:rsid w:val="002D78AD"/>
    <w:rsid w:val="002E6059"/>
    <w:rsid w:val="002F52BC"/>
    <w:rsid w:val="002F5D9B"/>
    <w:rsid w:val="002F6BE3"/>
    <w:rsid w:val="002F7E98"/>
    <w:rsid w:val="0030005B"/>
    <w:rsid w:val="00301524"/>
    <w:rsid w:val="003045A1"/>
    <w:rsid w:val="00306499"/>
    <w:rsid w:val="0031145B"/>
    <w:rsid w:val="003128F1"/>
    <w:rsid w:val="0031579A"/>
    <w:rsid w:val="00315E60"/>
    <w:rsid w:val="003161B5"/>
    <w:rsid w:val="00323F73"/>
    <w:rsid w:val="00325468"/>
    <w:rsid w:val="003353E5"/>
    <w:rsid w:val="003377DE"/>
    <w:rsid w:val="003412D2"/>
    <w:rsid w:val="00343A04"/>
    <w:rsid w:val="00353FC6"/>
    <w:rsid w:val="00354F5D"/>
    <w:rsid w:val="00355805"/>
    <w:rsid w:val="00357462"/>
    <w:rsid w:val="00364173"/>
    <w:rsid w:val="00364F3C"/>
    <w:rsid w:val="00364F43"/>
    <w:rsid w:val="003658A0"/>
    <w:rsid w:val="003738E8"/>
    <w:rsid w:val="00384293"/>
    <w:rsid w:val="0038760E"/>
    <w:rsid w:val="00390856"/>
    <w:rsid w:val="00392074"/>
    <w:rsid w:val="00393A53"/>
    <w:rsid w:val="0039526A"/>
    <w:rsid w:val="00395506"/>
    <w:rsid w:val="00396C3D"/>
    <w:rsid w:val="003971BF"/>
    <w:rsid w:val="003A00A4"/>
    <w:rsid w:val="003A0304"/>
    <w:rsid w:val="003A0779"/>
    <w:rsid w:val="003A4BB6"/>
    <w:rsid w:val="003A53D2"/>
    <w:rsid w:val="003A66E3"/>
    <w:rsid w:val="003A7D6C"/>
    <w:rsid w:val="003B102D"/>
    <w:rsid w:val="003B113A"/>
    <w:rsid w:val="003B6D06"/>
    <w:rsid w:val="003C012B"/>
    <w:rsid w:val="003C4280"/>
    <w:rsid w:val="003C5344"/>
    <w:rsid w:val="003C7730"/>
    <w:rsid w:val="003C7BC5"/>
    <w:rsid w:val="003D17E8"/>
    <w:rsid w:val="003D316E"/>
    <w:rsid w:val="003D5A9A"/>
    <w:rsid w:val="003D68E5"/>
    <w:rsid w:val="003D6B1A"/>
    <w:rsid w:val="003E4593"/>
    <w:rsid w:val="003F1957"/>
    <w:rsid w:val="003F2D46"/>
    <w:rsid w:val="003F3E2E"/>
    <w:rsid w:val="003F678E"/>
    <w:rsid w:val="00404FD1"/>
    <w:rsid w:val="00406A2D"/>
    <w:rsid w:val="004115F6"/>
    <w:rsid w:val="00414743"/>
    <w:rsid w:val="004248A0"/>
    <w:rsid w:val="00426FC3"/>
    <w:rsid w:val="00430AB4"/>
    <w:rsid w:val="004324D9"/>
    <w:rsid w:val="00433190"/>
    <w:rsid w:val="004401B8"/>
    <w:rsid w:val="0044064F"/>
    <w:rsid w:val="00440B5E"/>
    <w:rsid w:val="004436F7"/>
    <w:rsid w:val="00460687"/>
    <w:rsid w:val="00471C02"/>
    <w:rsid w:val="00475870"/>
    <w:rsid w:val="00480B93"/>
    <w:rsid w:val="004840D6"/>
    <w:rsid w:val="00485662"/>
    <w:rsid w:val="00485710"/>
    <w:rsid w:val="004960C3"/>
    <w:rsid w:val="00497A6A"/>
    <w:rsid w:val="00497EEB"/>
    <w:rsid w:val="004A20DD"/>
    <w:rsid w:val="004A75A5"/>
    <w:rsid w:val="004A7910"/>
    <w:rsid w:val="004B0373"/>
    <w:rsid w:val="004B0C59"/>
    <w:rsid w:val="004B2461"/>
    <w:rsid w:val="004B3ABD"/>
    <w:rsid w:val="004B5B93"/>
    <w:rsid w:val="004C06F8"/>
    <w:rsid w:val="004C58D7"/>
    <w:rsid w:val="004C5EF2"/>
    <w:rsid w:val="004D0BE7"/>
    <w:rsid w:val="004D2B4A"/>
    <w:rsid w:val="004D4F30"/>
    <w:rsid w:val="004D6ADA"/>
    <w:rsid w:val="004E37FF"/>
    <w:rsid w:val="004E5039"/>
    <w:rsid w:val="004E550C"/>
    <w:rsid w:val="004E5F33"/>
    <w:rsid w:val="004F5C60"/>
    <w:rsid w:val="00502DC7"/>
    <w:rsid w:val="00504681"/>
    <w:rsid w:val="00510020"/>
    <w:rsid w:val="005121DB"/>
    <w:rsid w:val="0051307B"/>
    <w:rsid w:val="005149F3"/>
    <w:rsid w:val="005173E7"/>
    <w:rsid w:val="00517FB8"/>
    <w:rsid w:val="00522282"/>
    <w:rsid w:val="00526EF6"/>
    <w:rsid w:val="0053044F"/>
    <w:rsid w:val="0053553B"/>
    <w:rsid w:val="00535A85"/>
    <w:rsid w:val="0053619A"/>
    <w:rsid w:val="00547A1D"/>
    <w:rsid w:val="00552435"/>
    <w:rsid w:val="00555AAA"/>
    <w:rsid w:val="00560791"/>
    <w:rsid w:val="00560CDD"/>
    <w:rsid w:val="00562C14"/>
    <w:rsid w:val="00570610"/>
    <w:rsid w:val="00574A94"/>
    <w:rsid w:val="005753F2"/>
    <w:rsid w:val="0057762F"/>
    <w:rsid w:val="0057795D"/>
    <w:rsid w:val="00581A64"/>
    <w:rsid w:val="005855C6"/>
    <w:rsid w:val="00590476"/>
    <w:rsid w:val="005908F8"/>
    <w:rsid w:val="00591DAD"/>
    <w:rsid w:val="00596F57"/>
    <w:rsid w:val="005A3146"/>
    <w:rsid w:val="005A3AA7"/>
    <w:rsid w:val="005A6DF2"/>
    <w:rsid w:val="005A6F0D"/>
    <w:rsid w:val="005A7527"/>
    <w:rsid w:val="005B0DF0"/>
    <w:rsid w:val="005B2777"/>
    <w:rsid w:val="005B27F1"/>
    <w:rsid w:val="005B5B61"/>
    <w:rsid w:val="005B6045"/>
    <w:rsid w:val="005C310A"/>
    <w:rsid w:val="005C7F0E"/>
    <w:rsid w:val="005D2E75"/>
    <w:rsid w:val="005D2FC4"/>
    <w:rsid w:val="005D3D9D"/>
    <w:rsid w:val="005D626A"/>
    <w:rsid w:val="005E1B78"/>
    <w:rsid w:val="005E20A1"/>
    <w:rsid w:val="005F0A8E"/>
    <w:rsid w:val="005F32B8"/>
    <w:rsid w:val="005F6908"/>
    <w:rsid w:val="005F692A"/>
    <w:rsid w:val="0060033D"/>
    <w:rsid w:val="00602131"/>
    <w:rsid w:val="006036DD"/>
    <w:rsid w:val="006048CC"/>
    <w:rsid w:val="00604FD7"/>
    <w:rsid w:val="00611818"/>
    <w:rsid w:val="0062201C"/>
    <w:rsid w:val="00625DF2"/>
    <w:rsid w:val="00626E41"/>
    <w:rsid w:val="00627913"/>
    <w:rsid w:val="00632FFA"/>
    <w:rsid w:val="00634D46"/>
    <w:rsid w:val="00640CF1"/>
    <w:rsid w:val="00641AB8"/>
    <w:rsid w:val="00642D92"/>
    <w:rsid w:val="00643403"/>
    <w:rsid w:val="0065057D"/>
    <w:rsid w:val="00654170"/>
    <w:rsid w:val="00654189"/>
    <w:rsid w:val="006556D9"/>
    <w:rsid w:val="00660298"/>
    <w:rsid w:val="00664294"/>
    <w:rsid w:val="00670517"/>
    <w:rsid w:val="00675B59"/>
    <w:rsid w:val="00677C66"/>
    <w:rsid w:val="00677CDB"/>
    <w:rsid w:val="00683C3C"/>
    <w:rsid w:val="006843B0"/>
    <w:rsid w:val="00685694"/>
    <w:rsid w:val="00685729"/>
    <w:rsid w:val="00686A78"/>
    <w:rsid w:val="00686A7A"/>
    <w:rsid w:val="00692A90"/>
    <w:rsid w:val="00692FF1"/>
    <w:rsid w:val="006943DE"/>
    <w:rsid w:val="006A1518"/>
    <w:rsid w:val="006A3877"/>
    <w:rsid w:val="006B2CD6"/>
    <w:rsid w:val="006B37C2"/>
    <w:rsid w:val="006B3A62"/>
    <w:rsid w:val="006B52F1"/>
    <w:rsid w:val="006B5A16"/>
    <w:rsid w:val="006B5EFA"/>
    <w:rsid w:val="006B7706"/>
    <w:rsid w:val="006C1EF4"/>
    <w:rsid w:val="006C2734"/>
    <w:rsid w:val="006C402F"/>
    <w:rsid w:val="006C66A7"/>
    <w:rsid w:val="006D4B1D"/>
    <w:rsid w:val="006D6644"/>
    <w:rsid w:val="006E33CB"/>
    <w:rsid w:val="006E36D3"/>
    <w:rsid w:val="006E3772"/>
    <w:rsid w:val="006E434F"/>
    <w:rsid w:val="006F08CD"/>
    <w:rsid w:val="006F36AE"/>
    <w:rsid w:val="006F79D6"/>
    <w:rsid w:val="00701CC3"/>
    <w:rsid w:val="00701EA9"/>
    <w:rsid w:val="007049C8"/>
    <w:rsid w:val="00713C46"/>
    <w:rsid w:val="00713FDA"/>
    <w:rsid w:val="007179C1"/>
    <w:rsid w:val="00722296"/>
    <w:rsid w:val="00723A92"/>
    <w:rsid w:val="00731628"/>
    <w:rsid w:val="00733296"/>
    <w:rsid w:val="00733643"/>
    <w:rsid w:val="007366D2"/>
    <w:rsid w:val="00741620"/>
    <w:rsid w:val="0074272F"/>
    <w:rsid w:val="0075306D"/>
    <w:rsid w:val="00755495"/>
    <w:rsid w:val="00757713"/>
    <w:rsid w:val="0076043D"/>
    <w:rsid w:val="007609A7"/>
    <w:rsid w:val="00762B89"/>
    <w:rsid w:val="0076456F"/>
    <w:rsid w:val="00765D84"/>
    <w:rsid w:val="00766E6F"/>
    <w:rsid w:val="00771979"/>
    <w:rsid w:val="00771C79"/>
    <w:rsid w:val="007736C9"/>
    <w:rsid w:val="007756EF"/>
    <w:rsid w:val="0078057B"/>
    <w:rsid w:val="00781070"/>
    <w:rsid w:val="00783918"/>
    <w:rsid w:val="00783C78"/>
    <w:rsid w:val="00784E72"/>
    <w:rsid w:val="00785525"/>
    <w:rsid w:val="00785882"/>
    <w:rsid w:val="00786357"/>
    <w:rsid w:val="00787541"/>
    <w:rsid w:val="00794811"/>
    <w:rsid w:val="007A026F"/>
    <w:rsid w:val="007A031A"/>
    <w:rsid w:val="007A07B2"/>
    <w:rsid w:val="007A09FA"/>
    <w:rsid w:val="007A117C"/>
    <w:rsid w:val="007A3242"/>
    <w:rsid w:val="007B0528"/>
    <w:rsid w:val="007B201E"/>
    <w:rsid w:val="007B3BD4"/>
    <w:rsid w:val="007B6B6A"/>
    <w:rsid w:val="007C0500"/>
    <w:rsid w:val="007C2C8E"/>
    <w:rsid w:val="007C7E6E"/>
    <w:rsid w:val="007D13A8"/>
    <w:rsid w:val="007D1F09"/>
    <w:rsid w:val="007D6E9B"/>
    <w:rsid w:val="007E1D2D"/>
    <w:rsid w:val="007E2401"/>
    <w:rsid w:val="007E4F5E"/>
    <w:rsid w:val="007E4F9A"/>
    <w:rsid w:val="007E5682"/>
    <w:rsid w:val="007E5F2E"/>
    <w:rsid w:val="007F2BCC"/>
    <w:rsid w:val="007F6B2F"/>
    <w:rsid w:val="00801441"/>
    <w:rsid w:val="008036A3"/>
    <w:rsid w:val="00805AC8"/>
    <w:rsid w:val="008077F9"/>
    <w:rsid w:val="00813878"/>
    <w:rsid w:val="0081400B"/>
    <w:rsid w:val="00820854"/>
    <w:rsid w:val="0082094D"/>
    <w:rsid w:val="0082337E"/>
    <w:rsid w:val="008261E4"/>
    <w:rsid w:val="00831FF5"/>
    <w:rsid w:val="00832754"/>
    <w:rsid w:val="00832ACF"/>
    <w:rsid w:val="0083377A"/>
    <w:rsid w:val="00834405"/>
    <w:rsid w:val="00835EC8"/>
    <w:rsid w:val="00836F3D"/>
    <w:rsid w:val="00836FE7"/>
    <w:rsid w:val="008400CD"/>
    <w:rsid w:val="00840961"/>
    <w:rsid w:val="00841196"/>
    <w:rsid w:val="00847342"/>
    <w:rsid w:val="00850BD3"/>
    <w:rsid w:val="008518E3"/>
    <w:rsid w:val="00851A55"/>
    <w:rsid w:val="008537CC"/>
    <w:rsid w:val="008603DB"/>
    <w:rsid w:val="008609A8"/>
    <w:rsid w:val="00864DB3"/>
    <w:rsid w:val="00871ABB"/>
    <w:rsid w:val="00873964"/>
    <w:rsid w:val="00874964"/>
    <w:rsid w:val="00877F49"/>
    <w:rsid w:val="008850CF"/>
    <w:rsid w:val="0088566A"/>
    <w:rsid w:val="0088725C"/>
    <w:rsid w:val="00887D25"/>
    <w:rsid w:val="0089057E"/>
    <w:rsid w:val="00897344"/>
    <w:rsid w:val="008A4A09"/>
    <w:rsid w:val="008A54A9"/>
    <w:rsid w:val="008A5F14"/>
    <w:rsid w:val="008A67D1"/>
    <w:rsid w:val="008B1F64"/>
    <w:rsid w:val="008C3932"/>
    <w:rsid w:val="008C5E2E"/>
    <w:rsid w:val="008C695C"/>
    <w:rsid w:val="008D0D9A"/>
    <w:rsid w:val="008D3AD3"/>
    <w:rsid w:val="008E223A"/>
    <w:rsid w:val="0090461C"/>
    <w:rsid w:val="0090559C"/>
    <w:rsid w:val="009068DB"/>
    <w:rsid w:val="00912B4F"/>
    <w:rsid w:val="00913AA4"/>
    <w:rsid w:val="00917761"/>
    <w:rsid w:val="009237BF"/>
    <w:rsid w:val="009325F7"/>
    <w:rsid w:val="009463AF"/>
    <w:rsid w:val="00950F07"/>
    <w:rsid w:val="009538E6"/>
    <w:rsid w:val="009553CE"/>
    <w:rsid w:val="00962BC1"/>
    <w:rsid w:val="00970601"/>
    <w:rsid w:val="00970F11"/>
    <w:rsid w:val="009720C4"/>
    <w:rsid w:val="00972E72"/>
    <w:rsid w:val="009750A7"/>
    <w:rsid w:val="00984AC9"/>
    <w:rsid w:val="00990673"/>
    <w:rsid w:val="00997803"/>
    <w:rsid w:val="009A549D"/>
    <w:rsid w:val="009B3044"/>
    <w:rsid w:val="009B4128"/>
    <w:rsid w:val="009C4CDF"/>
    <w:rsid w:val="009C5A24"/>
    <w:rsid w:val="009C7C05"/>
    <w:rsid w:val="009D3532"/>
    <w:rsid w:val="009D7167"/>
    <w:rsid w:val="009E135C"/>
    <w:rsid w:val="009E61B9"/>
    <w:rsid w:val="009E7BC7"/>
    <w:rsid w:val="009F18E3"/>
    <w:rsid w:val="009F43F2"/>
    <w:rsid w:val="009F71B2"/>
    <w:rsid w:val="00A03B76"/>
    <w:rsid w:val="00A04313"/>
    <w:rsid w:val="00A069FE"/>
    <w:rsid w:val="00A12073"/>
    <w:rsid w:val="00A1281D"/>
    <w:rsid w:val="00A136E1"/>
    <w:rsid w:val="00A13FFB"/>
    <w:rsid w:val="00A15038"/>
    <w:rsid w:val="00A26CDA"/>
    <w:rsid w:val="00A36ECC"/>
    <w:rsid w:val="00A403CE"/>
    <w:rsid w:val="00A44838"/>
    <w:rsid w:val="00A44F04"/>
    <w:rsid w:val="00A4620E"/>
    <w:rsid w:val="00A505DB"/>
    <w:rsid w:val="00A51741"/>
    <w:rsid w:val="00A570EF"/>
    <w:rsid w:val="00A607E2"/>
    <w:rsid w:val="00A66954"/>
    <w:rsid w:val="00A66CE8"/>
    <w:rsid w:val="00A672B1"/>
    <w:rsid w:val="00A71C7C"/>
    <w:rsid w:val="00A801CC"/>
    <w:rsid w:val="00A86D5D"/>
    <w:rsid w:val="00A86DD4"/>
    <w:rsid w:val="00A86F84"/>
    <w:rsid w:val="00A9051D"/>
    <w:rsid w:val="00A915AA"/>
    <w:rsid w:val="00A92095"/>
    <w:rsid w:val="00A922B3"/>
    <w:rsid w:val="00A93EEC"/>
    <w:rsid w:val="00A96972"/>
    <w:rsid w:val="00AA05E3"/>
    <w:rsid w:val="00AA22EF"/>
    <w:rsid w:val="00AA2941"/>
    <w:rsid w:val="00AA4F11"/>
    <w:rsid w:val="00AB1770"/>
    <w:rsid w:val="00AB2E9B"/>
    <w:rsid w:val="00AB347E"/>
    <w:rsid w:val="00AB7B5A"/>
    <w:rsid w:val="00AC1360"/>
    <w:rsid w:val="00AC77E8"/>
    <w:rsid w:val="00AD3168"/>
    <w:rsid w:val="00AD69B8"/>
    <w:rsid w:val="00AE5239"/>
    <w:rsid w:val="00AF0A6C"/>
    <w:rsid w:val="00B04144"/>
    <w:rsid w:val="00B04D15"/>
    <w:rsid w:val="00B1087E"/>
    <w:rsid w:val="00B124D2"/>
    <w:rsid w:val="00B12ADA"/>
    <w:rsid w:val="00B12C6A"/>
    <w:rsid w:val="00B14996"/>
    <w:rsid w:val="00B14FDC"/>
    <w:rsid w:val="00B15B85"/>
    <w:rsid w:val="00B17F5E"/>
    <w:rsid w:val="00B2390F"/>
    <w:rsid w:val="00B34ACD"/>
    <w:rsid w:val="00B35EA5"/>
    <w:rsid w:val="00B36870"/>
    <w:rsid w:val="00B40161"/>
    <w:rsid w:val="00B40CB3"/>
    <w:rsid w:val="00B40E00"/>
    <w:rsid w:val="00B43227"/>
    <w:rsid w:val="00B50E1A"/>
    <w:rsid w:val="00B5244C"/>
    <w:rsid w:val="00B52734"/>
    <w:rsid w:val="00B5349F"/>
    <w:rsid w:val="00B5372A"/>
    <w:rsid w:val="00B53E97"/>
    <w:rsid w:val="00B55E98"/>
    <w:rsid w:val="00B562D7"/>
    <w:rsid w:val="00B64EE4"/>
    <w:rsid w:val="00B65444"/>
    <w:rsid w:val="00B654E7"/>
    <w:rsid w:val="00B714C8"/>
    <w:rsid w:val="00B71A1C"/>
    <w:rsid w:val="00B72484"/>
    <w:rsid w:val="00B76214"/>
    <w:rsid w:val="00B766BA"/>
    <w:rsid w:val="00B778DA"/>
    <w:rsid w:val="00B81E27"/>
    <w:rsid w:val="00B82E35"/>
    <w:rsid w:val="00B8409E"/>
    <w:rsid w:val="00B855E8"/>
    <w:rsid w:val="00B856C0"/>
    <w:rsid w:val="00B95C55"/>
    <w:rsid w:val="00B96CCF"/>
    <w:rsid w:val="00BA0B3C"/>
    <w:rsid w:val="00BA1A6B"/>
    <w:rsid w:val="00BA39B0"/>
    <w:rsid w:val="00BA73E4"/>
    <w:rsid w:val="00BA7C72"/>
    <w:rsid w:val="00BB2A59"/>
    <w:rsid w:val="00BB47A1"/>
    <w:rsid w:val="00BC0CD5"/>
    <w:rsid w:val="00BC1D7F"/>
    <w:rsid w:val="00BC4E43"/>
    <w:rsid w:val="00BC78A9"/>
    <w:rsid w:val="00BD451C"/>
    <w:rsid w:val="00BE1BCC"/>
    <w:rsid w:val="00BE670F"/>
    <w:rsid w:val="00BE7B86"/>
    <w:rsid w:val="00BF628E"/>
    <w:rsid w:val="00C00D1C"/>
    <w:rsid w:val="00C0372A"/>
    <w:rsid w:val="00C115CB"/>
    <w:rsid w:val="00C15FCE"/>
    <w:rsid w:val="00C1678B"/>
    <w:rsid w:val="00C16FF7"/>
    <w:rsid w:val="00C2236D"/>
    <w:rsid w:val="00C31073"/>
    <w:rsid w:val="00C31DD5"/>
    <w:rsid w:val="00C3309D"/>
    <w:rsid w:val="00C34A0C"/>
    <w:rsid w:val="00C350DA"/>
    <w:rsid w:val="00C41AAA"/>
    <w:rsid w:val="00C42BF0"/>
    <w:rsid w:val="00C46102"/>
    <w:rsid w:val="00C4613E"/>
    <w:rsid w:val="00C46942"/>
    <w:rsid w:val="00C50A1C"/>
    <w:rsid w:val="00C513EE"/>
    <w:rsid w:val="00C57952"/>
    <w:rsid w:val="00C579EA"/>
    <w:rsid w:val="00C6476D"/>
    <w:rsid w:val="00C65FB8"/>
    <w:rsid w:val="00C704E5"/>
    <w:rsid w:val="00C70DE7"/>
    <w:rsid w:val="00C72DB3"/>
    <w:rsid w:val="00C857C3"/>
    <w:rsid w:val="00C9080C"/>
    <w:rsid w:val="00C96C93"/>
    <w:rsid w:val="00CA0A3E"/>
    <w:rsid w:val="00CA0ACB"/>
    <w:rsid w:val="00CA27C3"/>
    <w:rsid w:val="00CA55F0"/>
    <w:rsid w:val="00CB166E"/>
    <w:rsid w:val="00CB47E3"/>
    <w:rsid w:val="00CB73B3"/>
    <w:rsid w:val="00CC0686"/>
    <w:rsid w:val="00CC370B"/>
    <w:rsid w:val="00CC57CB"/>
    <w:rsid w:val="00CD16C4"/>
    <w:rsid w:val="00CD223C"/>
    <w:rsid w:val="00CD2936"/>
    <w:rsid w:val="00CD3858"/>
    <w:rsid w:val="00CD5042"/>
    <w:rsid w:val="00CD762D"/>
    <w:rsid w:val="00CE2A3A"/>
    <w:rsid w:val="00CE7FC5"/>
    <w:rsid w:val="00CF0906"/>
    <w:rsid w:val="00CF2DF1"/>
    <w:rsid w:val="00CF342F"/>
    <w:rsid w:val="00CF6E7E"/>
    <w:rsid w:val="00D007ED"/>
    <w:rsid w:val="00D01944"/>
    <w:rsid w:val="00D03245"/>
    <w:rsid w:val="00D034B0"/>
    <w:rsid w:val="00D03F6E"/>
    <w:rsid w:val="00D043F9"/>
    <w:rsid w:val="00D04E6B"/>
    <w:rsid w:val="00D07737"/>
    <w:rsid w:val="00D07EE2"/>
    <w:rsid w:val="00D12928"/>
    <w:rsid w:val="00D159E7"/>
    <w:rsid w:val="00D21D00"/>
    <w:rsid w:val="00D27E29"/>
    <w:rsid w:val="00D311ED"/>
    <w:rsid w:val="00D40B41"/>
    <w:rsid w:val="00D4460B"/>
    <w:rsid w:val="00D4602A"/>
    <w:rsid w:val="00D47BC8"/>
    <w:rsid w:val="00D61665"/>
    <w:rsid w:val="00D71870"/>
    <w:rsid w:val="00D7347D"/>
    <w:rsid w:val="00D819EC"/>
    <w:rsid w:val="00D83A05"/>
    <w:rsid w:val="00D8462A"/>
    <w:rsid w:val="00D85D6D"/>
    <w:rsid w:val="00D93ADE"/>
    <w:rsid w:val="00D9449D"/>
    <w:rsid w:val="00D97999"/>
    <w:rsid w:val="00DA1F54"/>
    <w:rsid w:val="00DA3468"/>
    <w:rsid w:val="00DB3128"/>
    <w:rsid w:val="00DB4665"/>
    <w:rsid w:val="00DB4FAA"/>
    <w:rsid w:val="00DB5A11"/>
    <w:rsid w:val="00DB6C8F"/>
    <w:rsid w:val="00DC080B"/>
    <w:rsid w:val="00DC0A70"/>
    <w:rsid w:val="00DC4E04"/>
    <w:rsid w:val="00DC63F7"/>
    <w:rsid w:val="00DD3144"/>
    <w:rsid w:val="00DE0113"/>
    <w:rsid w:val="00DE4683"/>
    <w:rsid w:val="00DE6858"/>
    <w:rsid w:val="00DE75C3"/>
    <w:rsid w:val="00DF2C27"/>
    <w:rsid w:val="00DF2CAF"/>
    <w:rsid w:val="00DF5C7E"/>
    <w:rsid w:val="00DF77BD"/>
    <w:rsid w:val="00E0093B"/>
    <w:rsid w:val="00E01826"/>
    <w:rsid w:val="00E07AE2"/>
    <w:rsid w:val="00E12F57"/>
    <w:rsid w:val="00E15308"/>
    <w:rsid w:val="00E17BA8"/>
    <w:rsid w:val="00E201FF"/>
    <w:rsid w:val="00E2292C"/>
    <w:rsid w:val="00E3092D"/>
    <w:rsid w:val="00E34607"/>
    <w:rsid w:val="00E37953"/>
    <w:rsid w:val="00E41467"/>
    <w:rsid w:val="00E4358B"/>
    <w:rsid w:val="00E54B4D"/>
    <w:rsid w:val="00E5643C"/>
    <w:rsid w:val="00E575C3"/>
    <w:rsid w:val="00E609F5"/>
    <w:rsid w:val="00E656EA"/>
    <w:rsid w:val="00E66EE7"/>
    <w:rsid w:val="00E67342"/>
    <w:rsid w:val="00E70D91"/>
    <w:rsid w:val="00E70F2A"/>
    <w:rsid w:val="00E829C2"/>
    <w:rsid w:val="00E8398D"/>
    <w:rsid w:val="00E90F79"/>
    <w:rsid w:val="00E94653"/>
    <w:rsid w:val="00E95589"/>
    <w:rsid w:val="00E97C92"/>
    <w:rsid w:val="00EA23DB"/>
    <w:rsid w:val="00EA36C0"/>
    <w:rsid w:val="00EB123D"/>
    <w:rsid w:val="00EB6A2B"/>
    <w:rsid w:val="00EB6A6B"/>
    <w:rsid w:val="00EC4004"/>
    <w:rsid w:val="00EC5B55"/>
    <w:rsid w:val="00EC5D49"/>
    <w:rsid w:val="00EC639C"/>
    <w:rsid w:val="00ED14B1"/>
    <w:rsid w:val="00ED212D"/>
    <w:rsid w:val="00ED3792"/>
    <w:rsid w:val="00ED547C"/>
    <w:rsid w:val="00EE1A0B"/>
    <w:rsid w:val="00EE4E5C"/>
    <w:rsid w:val="00F010B5"/>
    <w:rsid w:val="00F025EF"/>
    <w:rsid w:val="00F22ABD"/>
    <w:rsid w:val="00F30A27"/>
    <w:rsid w:val="00F40B05"/>
    <w:rsid w:val="00F41FB3"/>
    <w:rsid w:val="00F50BC5"/>
    <w:rsid w:val="00F5446C"/>
    <w:rsid w:val="00F5692E"/>
    <w:rsid w:val="00F63E9A"/>
    <w:rsid w:val="00F63EEC"/>
    <w:rsid w:val="00F644BF"/>
    <w:rsid w:val="00F67276"/>
    <w:rsid w:val="00F70AD6"/>
    <w:rsid w:val="00F70AF0"/>
    <w:rsid w:val="00F73D57"/>
    <w:rsid w:val="00F75455"/>
    <w:rsid w:val="00F76EDA"/>
    <w:rsid w:val="00F77155"/>
    <w:rsid w:val="00F83C26"/>
    <w:rsid w:val="00F9073A"/>
    <w:rsid w:val="00F926E7"/>
    <w:rsid w:val="00FA18B0"/>
    <w:rsid w:val="00FA3EFD"/>
    <w:rsid w:val="00FB0FA7"/>
    <w:rsid w:val="00FB1120"/>
    <w:rsid w:val="00FB3313"/>
    <w:rsid w:val="00FB6A6A"/>
    <w:rsid w:val="00FC01A8"/>
    <w:rsid w:val="00FC0510"/>
    <w:rsid w:val="00FC57BB"/>
    <w:rsid w:val="00FD0595"/>
    <w:rsid w:val="00FD3817"/>
    <w:rsid w:val="00FD510D"/>
    <w:rsid w:val="00FD5A08"/>
    <w:rsid w:val="00FD6734"/>
    <w:rsid w:val="00FE08BB"/>
    <w:rsid w:val="00FE1625"/>
    <w:rsid w:val="00FE3B44"/>
    <w:rsid w:val="00FF0E38"/>
    <w:rsid w:val="00FF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1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08B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08BB"/>
    <w:rPr>
      <w:rFonts w:ascii="Times New Roman" w:hAnsi="Times New Roman" w:cs="Times New Roman"/>
      <w:b/>
      <w:bCs/>
      <w:i/>
      <w:iCs/>
      <w:sz w:val="20"/>
      <w:szCs w:val="20"/>
      <w:lang w:eastAsia="ar-SA" w:bidi="ar-SA"/>
    </w:rPr>
  </w:style>
  <w:style w:type="character" w:customStyle="1" w:styleId="Absatz-Standardschriftart">
    <w:name w:val="Absatz-Standardschriftart"/>
    <w:uiPriority w:val="99"/>
    <w:rsid w:val="00FE08BB"/>
  </w:style>
  <w:style w:type="character" w:customStyle="1" w:styleId="WW-Absatz-Standardschriftart">
    <w:name w:val="WW-Absatz-Standardschriftart"/>
    <w:uiPriority w:val="99"/>
    <w:rsid w:val="00FE08BB"/>
  </w:style>
  <w:style w:type="character" w:customStyle="1" w:styleId="11">
    <w:name w:val="Основной шрифт абзаца1"/>
    <w:uiPriority w:val="99"/>
    <w:rsid w:val="00FE08BB"/>
  </w:style>
  <w:style w:type="paragraph" w:customStyle="1" w:styleId="a3">
    <w:name w:val="Заголовок"/>
    <w:basedOn w:val="a"/>
    <w:next w:val="a4"/>
    <w:uiPriority w:val="99"/>
    <w:rsid w:val="00FE08BB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FE08BB"/>
    <w:pPr>
      <w:suppressAutoHyphens/>
      <w:spacing w:after="120" w:line="240" w:lineRule="auto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FE08B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FE08BB"/>
  </w:style>
  <w:style w:type="paragraph" w:customStyle="1" w:styleId="12">
    <w:name w:val="Название1"/>
    <w:basedOn w:val="a"/>
    <w:uiPriority w:val="99"/>
    <w:rsid w:val="00FE08BB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FE08BB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styleId="a7">
    <w:name w:val="Body Text Indent"/>
    <w:basedOn w:val="a"/>
    <w:link w:val="a8"/>
    <w:uiPriority w:val="99"/>
    <w:rsid w:val="00FE08BB"/>
    <w:pPr>
      <w:suppressAutoHyphens/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E08BB"/>
    <w:rPr>
      <w:rFonts w:ascii="Arial" w:hAnsi="Arial" w:cs="Arial"/>
      <w:sz w:val="20"/>
      <w:szCs w:val="20"/>
      <w:lang w:eastAsia="ar-SA" w:bidi="ar-SA"/>
    </w:rPr>
  </w:style>
  <w:style w:type="paragraph" w:customStyle="1" w:styleId="FR2">
    <w:name w:val="FR2"/>
    <w:uiPriority w:val="99"/>
    <w:rsid w:val="00FE08BB"/>
    <w:pPr>
      <w:widowControl w:val="0"/>
      <w:suppressAutoHyphens/>
      <w:spacing w:line="434" w:lineRule="auto"/>
      <w:ind w:left="3840" w:right="200"/>
      <w:jc w:val="right"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FE08BB"/>
    <w:pPr>
      <w:widowControl w:val="0"/>
      <w:suppressAutoHyphens/>
      <w:spacing w:after="0" w:line="24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uiPriority w:val="99"/>
    <w:rsid w:val="00FE08BB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aa">
    <w:name w:val="Заголовок таблицы"/>
    <w:basedOn w:val="a9"/>
    <w:uiPriority w:val="99"/>
    <w:rsid w:val="00FE08BB"/>
    <w:pPr>
      <w:jc w:val="center"/>
    </w:pPr>
    <w:rPr>
      <w:b/>
      <w:bCs/>
    </w:rPr>
  </w:style>
  <w:style w:type="paragraph" w:customStyle="1" w:styleId="ab">
    <w:name w:val="Содержимое врезки"/>
    <w:basedOn w:val="a4"/>
    <w:uiPriority w:val="99"/>
    <w:rsid w:val="00FE08BB"/>
  </w:style>
  <w:style w:type="table" w:styleId="ac">
    <w:name w:val="Table Grid"/>
    <w:basedOn w:val="a1"/>
    <w:uiPriority w:val="99"/>
    <w:rsid w:val="00FE08B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FE08BB"/>
    <w:rPr>
      <w:rFonts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9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08F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832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1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08B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08BB"/>
    <w:rPr>
      <w:rFonts w:ascii="Times New Roman" w:hAnsi="Times New Roman" w:cs="Times New Roman"/>
      <w:b/>
      <w:bCs/>
      <w:i/>
      <w:iCs/>
      <w:sz w:val="20"/>
      <w:szCs w:val="20"/>
      <w:lang w:eastAsia="ar-SA" w:bidi="ar-SA"/>
    </w:rPr>
  </w:style>
  <w:style w:type="character" w:customStyle="1" w:styleId="Absatz-Standardschriftart">
    <w:name w:val="Absatz-Standardschriftart"/>
    <w:uiPriority w:val="99"/>
    <w:rsid w:val="00FE08BB"/>
  </w:style>
  <w:style w:type="character" w:customStyle="1" w:styleId="WW-Absatz-Standardschriftart">
    <w:name w:val="WW-Absatz-Standardschriftart"/>
    <w:uiPriority w:val="99"/>
    <w:rsid w:val="00FE08BB"/>
  </w:style>
  <w:style w:type="character" w:customStyle="1" w:styleId="11">
    <w:name w:val="Основной шрифт абзаца1"/>
    <w:uiPriority w:val="99"/>
    <w:rsid w:val="00FE08BB"/>
  </w:style>
  <w:style w:type="paragraph" w:customStyle="1" w:styleId="a3">
    <w:name w:val="Заголовок"/>
    <w:basedOn w:val="a"/>
    <w:next w:val="a4"/>
    <w:uiPriority w:val="99"/>
    <w:rsid w:val="00FE08BB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FE08BB"/>
    <w:pPr>
      <w:suppressAutoHyphens/>
      <w:spacing w:after="120" w:line="240" w:lineRule="auto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FE08B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FE08BB"/>
  </w:style>
  <w:style w:type="paragraph" w:customStyle="1" w:styleId="12">
    <w:name w:val="Название1"/>
    <w:basedOn w:val="a"/>
    <w:uiPriority w:val="99"/>
    <w:rsid w:val="00FE08BB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FE08BB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styleId="a7">
    <w:name w:val="Body Text Indent"/>
    <w:basedOn w:val="a"/>
    <w:link w:val="a8"/>
    <w:uiPriority w:val="99"/>
    <w:rsid w:val="00FE08BB"/>
    <w:pPr>
      <w:suppressAutoHyphens/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E08BB"/>
    <w:rPr>
      <w:rFonts w:ascii="Arial" w:hAnsi="Arial" w:cs="Arial"/>
      <w:sz w:val="20"/>
      <w:szCs w:val="20"/>
      <w:lang w:eastAsia="ar-SA" w:bidi="ar-SA"/>
    </w:rPr>
  </w:style>
  <w:style w:type="paragraph" w:customStyle="1" w:styleId="FR2">
    <w:name w:val="FR2"/>
    <w:uiPriority w:val="99"/>
    <w:rsid w:val="00FE08BB"/>
    <w:pPr>
      <w:widowControl w:val="0"/>
      <w:suppressAutoHyphens/>
      <w:spacing w:line="434" w:lineRule="auto"/>
      <w:ind w:left="3840" w:right="200"/>
      <w:jc w:val="right"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FE08BB"/>
    <w:pPr>
      <w:widowControl w:val="0"/>
      <w:suppressAutoHyphens/>
      <w:spacing w:after="0" w:line="24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uiPriority w:val="99"/>
    <w:rsid w:val="00FE08BB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aa">
    <w:name w:val="Заголовок таблицы"/>
    <w:basedOn w:val="a9"/>
    <w:uiPriority w:val="99"/>
    <w:rsid w:val="00FE08BB"/>
    <w:pPr>
      <w:jc w:val="center"/>
    </w:pPr>
    <w:rPr>
      <w:b/>
      <w:bCs/>
    </w:rPr>
  </w:style>
  <w:style w:type="paragraph" w:customStyle="1" w:styleId="ab">
    <w:name w:val="Содержимое врезки"/>
    <w:basedOn w:val="a4"/>
    <w:uiPriority w:val="99"/>
    <w:rsid w:val="00FE08BB"/>
  </w:style>
  <w:style w:type="table" w:styleId="ac">
    <w:name w:val="Table Grid"/>
    <w:basedOn w:val="a1"/>
    <w:uiPriority w:val="99"/>
    <w:rsid w:val="00FE08B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FE08BB"/>
    <w:rPr>
      <w:rFonts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9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08F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832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EF84-900D-42E2-9E5A-285D243B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26</Pages>
  <Words>6469</Words>
  <Characters>36876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43259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Metodist04</dc:creator>
  <cp:lastModifiedBy>Елена Викторовна Скачкова</cp:lastModifiedBy>
  <cp:revision>57</cp:revision>
  <cp:lastPrinted>2024-03-18T02:06:00Z</cp:lastPrinted>
  <dcterms:created xsi:type="dcterms:W3CDTF">2022-08-31T05:06:00Z</dcterms:created>
  <dcterms:modified xsi:type="dcterms:W3CDTF">2024-09-02T03:47:00Z</dcterms:modified>
</cp:coreProperties>
</file>